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B9" w:rsidRPr="00A87971" w:rsidRDefault="002E13B9" w:rsidP="002E13B9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8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Автономная некоммерческая организация дополнительного профессионального образования </w:t>
      </w:r>
    </w:p>
    <w:p w:rsidR="002E13B9" w:rsidRPr="00A87971" w:rsidRDefault="002E13B9" w:rsidP="002E13B9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«Национальный институт качества образования»</w:t>
      </w:r>
    </w:p>
    <w:p w:rsidR="002E13B9" w:rsidRPr="00A87971" w:rsidRDefault="002E13B9" w:rsidP="002E13B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236"/>
      </w:tblGrid>
      <w:tr w:rsidR="002E13B9" w:rsidRPr="00A87971" w:rsidTr="00175543">
        <w:tc>
          <w:tcPr>
            <w:tcW w:w="6124" w:type="dxa"/>
          </w:tcPr>
          <w:p w:rsidR="002E13B9" w:rsidRPr="00A87971" w:rsidRDefault="002E13B9" w:rsidP="00175543">
            <w:pPr>
              <w:keepNext/>
              <w:keepLines/>
              <w:suppressAutoHyphens/>
              <w:spacing w:after="0" w:line="360" w:lineRule="auto"/>
              <w:ind w:firstLine="68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36" w:type="dxa"/>
            <w:hideMark/>
          </w:tcPr>
          <w:p w:rsidR="002E13B9" w:rsidRPr="00A87971" w:rsidRDefault="002E13B9" w:rsidP="00175543">
            <w:pPr>
              <w:widowControl w:val="0"/>
              <w:tabs>
                <w:tab w:val="left" w:pos="7513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</w:tc>
      </w:tr>
      <w:tr w:rsidR="002E13B9" w:rsidRPr="00A87971" w:rsidTr="00175543">
        <w:tc>
          <w:tcPr>
            <w:tcW w:w="6124" w:type="dxa"/>
          </w:tcPr>
          <w:p w:rsidR="002E13B9" w:rsidRPr="00A87971" w:rsidRDefault="002E13B9" w:rsidP="00175543">
            <w:pPr>
              <w:widowControl w:val="0"/>
              <w:tabs>
                <w:tab w:val="left" w:pos="7513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36" w:type="dxa"/>
          </w:tcPr>
          <w:p w:rsidR="002E13B9" w:rsidRPr="00A87971" w:rsidRDefault="002E13B9" w:rsidP="00175543">
            <w:pPr>
              <w:suppressAutoHyphens/>
              <w:spacing w:after="0"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13B9" w:rsidRPr="00A87971" w:rsidRDefault="002E13B9" w:rsidP="00175543">
            <w:pPr>
              <w:suppressAutoHyphens/>
              <w:spacing w:after="0"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И. Е. Федосова</w:t>
            </w:r>
          </w:p>
          <w:p w:rsidR="002E13B9" w:rsidRPr="00A87971" w:rsidRDefault="002E13B9" w:rsidP="00175543">
            <w:pPr>
              <w:widowControl w:val="0"/>
              <w:tabs>
                <w:tab w:val="left" w:pos="7513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«01»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февраля </w:t>
            </w:r>
            <w:r w:rsidRPr="00A87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87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2E13B9" w:rsidRDefault="002E13B9" w:rsidP="00197BA3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2E13B9" w:rsidRDefault="002E13B9" w:rsidP="00197BA3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E15E19" w:rsidRPr="00E15E19" w:rsidRDefault="00E15E19" w:rsidP="00197BA3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15E19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E06C01" w:rsidRDefault="00E15E19" w:rsidP="00197BA3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E19">
        <w:rPr>
          <w:rFonts w:ascii="Times New Roman" w:hAnsi="Times New Roman" w:cs="Times New Roman"/>
          <w:b/>
          <w:bCs/>
          <w:sz w:val="28"/>
          <w:szCs w:val="28"/>
        </w:rPr>
        <w:t>о деятельности инновационных площадок</w:t>
      </w:r>
    </w:p>
    <w:p w:rsidR="008646CA" w:rsidRDefault="008646CA" w:rsidP="008646C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40D">
        <w:rPr>
          <w:rFonts w:ascii="Times New Roman" w:hAnsi="Times New Roman" w:cs="Times New Roman"/>
          <w:b/>
          <w:bCs/>
          <w:sz w:val="28"/>
          <w:szCs w:val="28"/>
        </w:rPr>
        <w:t>автономной некоммерческой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40D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46CA" w:rsidRDefault="008646CA" w:rsidP="008646C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40D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40D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образования </w:t>
      </w:r>
    </w:p>
    <w:p w:rsidR="008646CA" w:rsidRDefault="008646CA" w:rsidP="008646C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40D">
        <w:rPr>
          <w:rFonts w:ascii="Times New Roman" w:hAnsi="Times New Roman" w:cs="Times New Roman"/>
          <w:b/>
          <w:bCs/>
          <w:sz w:val="28"/>
          <w:szCs w:val="28"/>
        </w:rPr>
        <w:t>«Национальный институт качества образования»</w:t>
      </w:r>
    </w:p>
    <w:p w:rsidR="00E15E19" w:rsidRPr="00012BD3" w:rsidRDefault="00012BD3" w:rsidP="00197BA3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84" w:right="285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012BD3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теме: «</w:t>
      </w:r>
      <w:r w:rsidR="00107B4E" w:rsidRP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Повышение качества познавательного развития по ФОП ДО</w:t>
      </w:r>
      <w:r w:rsid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107B4E" w:rsidRP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>с использованием парциальной программы дошкольного</w:t>
      </w:r>
      <w:r w:rsid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107B4E" w:rsidRP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образования</w:t>
      </w:r>
      <w:r w:rsid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107B4E" w:rsidRP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>"</w:t>
      </w:r>
      <w:proofErr w:type="gramStart"/>
      <w:r w:rsidR="00107B4E" w:rsidRP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>Мате:плюс</w:t>
      </w:r>
      <w:proofErr w:type="gramEnd"/>
      <w:r w:rsidR="00107B4E" w:rsidRPr="00107B4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"</w:t>
      </w:r>
      <w:r w:rsidRPr="00012BD3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15E19" w:rsidRPr="00E15E19" w:rsidRDefault="00E15E19" w:rsidP="00E15E1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E15E19" w:rsidRPr="00E15E19" w:rsidRDefault="00E15E19" w:rsidP="00E15E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48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5E1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15E19" w:rsidRPr="00E15E19" w:rsidRDefault="00E15E19" w:rsidP="00E15E1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D7543" w:rsidRPr="007064C1" w:rsidRDefault="00DD7543" w:rsidP="00DD7543">
      <w:pPr>
        <w:pStyle w:val="a5"/>
        <w:numPr>
          <w:ilvl w:val="1"/>
          <w:numId w:val="20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 xml:space="preserve">Настоящее Положение определяет цели, процедуру присвоения статуса и </w:t>
      </w:r>
      <w:r w:rsidR="006743AA" w:rsidRPr="007064C1">
        <w:rPr>
          <w:sz w:val="28"/>
          <w:szCs w:val="28"/>
        </w:rPr>
        <w:t>модель управления</w:t>
      </w:r>
      <w:r w:rsidRPr="007064C1">
        <w:rPr>
          <w:sz w:val="28"/>
          <w:szCs w:val="28"/>
        </w:rPr>
        <w:t xml:space="preserve"> инновационной деятельност</w:t>
      </w:r>
      <w:r w:rsidR="006743AA" w:rsidRPr="007064C1">
        <w:rPr>
          <w:sz w:val="28"/>
          <w:szCs w:val="28"/>
        </w:rPr>
        <w:t>ью</w:t>
      </w:r>
      <w:r w:rsidRPr="007064C1">
        <w:rPr>
          <w:sz w:val="28"/>
          <w:szCs w:val="28"/>
        </w:rPr>
        <w:t xml:space="preserve"> </w:t>
      </w:r>
      <w:r w:rsidR="00EF015A" w:rsidRPr="007064C1">
        <w:rPr>
          <w:sz w:val="28"/>
          <w:szCs w:val="28"/>
        </w:rPr>
        <w:t>дошкольных образовательных организаций/ организаций, реализующих образовательные программы дошкольного образования</w:t>
      </w:r>
      <w:r w:rsidR="00C94354" w:rsidRPr="007064C1">
        <w:rPr>
          <w:sz w:val="28"/>
          <w:szCs w:val="28"/>
        </w:rPr>
        <w:t xml:space="preserve"> (далее – ДОО)</w:t>
      </w:r>
      <w:r w:rsidRPr="007064C1">
        <w:rPr>
          <w:sz w:val="28"/>
          <w:szCs w:val="28"/>
        </w:rPr>
        <w:t>, - инновационных площадок автономной некоммерческой</w:t>
      </w:r>
      <w:r w:rsidRPr="007064C1">
        <w:rPr>
          <w:spacing w:val="55"/>
          <w:w w:val="150"/>
          <w:sz w:val="28"/>
          <w:szCs w:val="28"/>
        </w:rPr>
        <w:t xml:space="preserve">   </w:t>
      </w:r>
      <w:r w:rsidRPr="007064C1">
        <w:rPr>
          <w:sz w:val="28"/>
          <w:szCs w:val="28"/>
        </w:rPr>
        <w:t>организации</w:t>
      </w:r>
      <w:r w:rsidRPr="007064C1">
        <w:rPr>
          <w:spacing w:val="55"/>
          <w:w w:val="150"/>
          <w:sz w:val="28"/>
          <w:szCs w:val="28"/>
        </w:rPr>
        <w:t xml:space="preserve">   </w:t>
      </w:r>
      <w:r w:rsidRPr="007064C1">
        <w:rPr>
          <w:sz w:val="28"/>
          <w:szCs w:val="28"/>
        </w:rPr>
        <w:t>дополнительного</w:t>
      </w:r>
      <w:r w:rsidRPr="007064C1">
        <w:rPr>
          <w:spacing w:val="57"/>
          <w:w w:val="150"/>
          <w:sz w:val="28"/>
          <w:szCs w:val="28"/>
        </w:rPr>
        <w:t xml:space="preserve">   </w:t>
      </w:r>
      <w:r w:rsidRPr="007064C1">
        <w:rPr>
          <w:sz w:val="28"/>
          <w:szCs w:val="28"/>
        </w:rPr>
        <w:t>профессионального образования</w:t>
      </w:r>
      <w:r w:rsidRPr="007064C1">
        <w:rPr>
          <w:spacing w:val="27"/>
          <w:sz w:val="28"/>
          <w:szCs w:val="28"/>
        </w:rPr>
        <w:t xml:space="preserve"> </w:t>
      </w:r>
      <w:r w:rsidRPr="007064C1">
        <w:rPr>
          <w:sz w:val="28"/>
          <w:szCs w:val="28"/>
        </w:rPr>
        <w:t>«Национальный</w:t>
      </w:r>
      <w:r w:rsidRPr="007064C1">
        <w:rPr>
          <w:spacing w:val="29"/>
          <w:sz w:val="28"/>
          <w:szCs w:val="28"/>
        </w:rPr>
        <w:t xml:space="preserve"> </w:t>
      </w:r>
      <w:r w:rsidRPr="007064C1">
        <w:rPr>
          <w:sz w:val="28"/>
          <w:szCs w:val="28"/>
        </w:rPr>
        <w:t>институт качества</w:t>
      </w:r>
      <w:r w:rsidRPr="007064C1">
        <w:rPr>
          <w:spacing w:val="28"/>
          <w:sz w:val="28"/>
          <w:szCs w:val="28"/>
        </w:rPr>
        <w:t xml:space="preserve"> </w:t>
      </w:r>
      <w:r w:rsidRPr="007064C1">
        <w:rPr>
          <w:sz w:val="28"/>
          <w:szCs w:val="28"/>
        </w:rPr>
        <w:t>образования» (далее</w:t>
      </w:r>
      <w:r w:rsidRPr="007064C1">
        <w:rPr>
          <w:spacing w:val="30"/>
          <w:sz w:val="28"/>
          <w:szCs w:val="28"/>
        </w:rPr>
        <w:t xml:space="preserve"> </w:t>
      </w:r>
      <w:r w:rsidRPr="007064C1">
        <w:rPr>
          <w:sz w:val="28"/>
          <w:szCs w:val="28"/>
        </w:rPr>
        <w:t>— Институт).</w:t>
      </w:r>
    </w:p>
    <w:p w:rsidR="00851DE0" w:rsidRPr="007064C1" w:rsidRDefault="00851DE0" w:rsidP="00851DE0">
      <w:pPr>
        <w:pStyle w:val="a5"/>
        <w:numPr>
          <w:ilvl w:val="1"/>
          <w:numId w:val="20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 xml:space="preserve">Инновационные площадки (далее —  Площадки) создаются как форма реализации инновационного проекта </w:t>
      </w:r>
      <w:r w:rsidR="0073347C" w:rsidRPr="007064C1">
        <w:rPr>
          <w:sz w:val="28"/>
          <w:szCs w:val="28"/>
        </w:rPr>
        <w:t>Институт</w:t>
      </w:r>
      <w:r w:rsidR="00DD7543" w:rsidRPr="007064C1">
        <w:rPr>
          <w:sz w:val="28"/>
          <w:szCs w:val="28"/>
        </w:rPr>
        <w:t>а</w:t>
      </w:r>
      <w:r w:rsidR="0073347C" w:rsidRPr="007064C1">
        <w:rPr>
          <w:sz w:val="28"/>
          <w:szCs w:val="28"/>
        </w:rPr>
        <w:t xml:space="preserve"> </w:t>
      </w:r>
      <w:r w:rsidRPr="007064C1">
        <w:rPr>
          <w:sz w:val="28"/>
          <w:szCs w:val="28"/>
        </w:rPr>
        <w:t xml:space="preserve">в области </w:t>
      </w:r>
      <w:r w:rsidR="00773C5E" w:rsidRPr="007064C1">
        <w:rPr>
          <w:sz w:val="28"/>
          <w:szCs w:val="28"/>
        </w:rPr>
        <w:t>модернизации математического</w:t>
      </w:r>
      <w:r w:rsidR="00BA50B2" w:rsidRPr="007064C1">
        <w:rPr>
          <w:sz w:val="28"/>
          <w:szCs w:val="28"/>
        </w:rPr>
        <w:t xml:space="preserve"> </w:t>
      </w:r>
      <w:r w:rsidR="00773C5E" w:rsidRPr="007064C1">
        <w:rPr>
          <w:sz w:val="28"/>
          <w:szCs w:val="28"/>
        </w:rPr>
        <w:t>образования</w:t>
      </w:r>
      <w:r w:rsidR="00BA50B2" w:rsidRPr="007064C1">
        <w:rPr>
          <w:sz w:val="28"/>
          <w:szCs w:val="28"/>
        </w:rPr>
        <w:t xml:space="preserve"> </w:t>
      </w:r>
      <w:r w:rsidR="00773C5E" w:rsidRPr="007064C1">
        <w:rPr>
          <w:sz w:val="28"/>
          <w:szCs w:val="28"/>
        </w:rPr>
        <w:t>на дошкольном уровне общего образования</w:t>
      </w:r>
      <w:r w:rsidR="001C2F2C" w:rsidRPr="007064C1">
        <w:rPr>
          <w:sz w:val="28"/>
          <w:szCs w:val="28"/>
        </w:rPr>
        <w:t xml:space="preserve"> и обеспечения преемственности </w:t>
      </w:r>
      <w:r w:rsidR="009B180E" w:rsidRPr="007064C1">
        <w:rPr>
          <w:sz w:val="28"/>
          <w:szCs w:val="28"/>
        </w:rPr>
        <w:t xml:space="preserve">образовательных программ </w:t>
      </w:r>
      <w:r w:rsidR="001C2F2C" w:rsidRPr="007064C1">
        <w:rPr>
          <w:sz w:val="28"/>
          <w:szCs w:val="28"/>
        </w:rPr>
        <w:t xml:space="preserve">дошкольного и начального общего </w:t>
      </w:r>
      <w:r w:rsidR="001C2F2C" w:rsidRPr="007064C1">
        <w:rPr>
          <w:sz w:val="28"/>
          <w:szCs w:val="28"/>
        </w:rPr>
        <w:lastRenderedPageBreak/>
        <w:t>образования</w:t>
      </w:r>
      <w:r w:rsidRPr="007064C1">
        <w:rPr>
          <w:sz w:val="28"/>
          <w:szCs w:val="28"/>
        </w:rPr>
        <w:t>, в рамках которой деятельность организаций призвана</w:t>
      </w:r>
      <w:r w:rsidRPr="007064C1">
        <w:rPr>
          <w:spacing w:val="62"/>
          <w:sz w:val="28"/>
          <w:szCs w:val="28"/>
        </w:rPr>
        <w:t xml:space="preserve"> </w:t>
      </w:r>
      <w:r w:rsidRPr="007064C1">
        <w:rPr>
          <w:sz w:val="28"/>
          <w:szCs w:val="28"/>
        </w:rPr>
        <w:t>создать</w:t>
      </w:r>
      <w:r w:rsidRPr="007064C1">
        <w:rPr>
          <w:spacing w:val="60"/>
          <w:sz w:val="28"/>
          <w:szCs w:val="28"/>
        </w:rPr>
        <w:t xml:space="preserve"> </w:t>
      </w:r>
      <w:r w:rsidRPr="007064C1">
        <w:rPr>
          <w:sz w:val="28"/>
          <w:szCs w:val="28"/>
        </w:rPr>
        <w:t>условия</w:t>
      </w:r>
      <w:r w:rsidRPr="007064C1">
        <w:rPr>
          <w:spacing w:val="61"/>
          <w:sz w:val="28"/>
          <w:szCs w:val="28"/>
        </w:rPr>
        <w:t xml:space="preserve"> </w:t>
      </w:r>
      <w:r w:rsidRPr="007064C1">
        <w:rPr>
          <w:sz w:val="28"/>
          <w:szCs w:val="28"/>
        </w:rPr>
        <w:t>для обеспечения устойчивых высоких результатов качества образования воспитанников ДОО, повышения уровня удовлетворенности заинтересованных лиц.</w:t>
      </w:r>
    </w:p>
    <w:p w:rsidR="00DD7543" w:rsidRPr="007064C1" w:rsidRDefault="00B569FF" w:rsidP="001C2F2C">
      <w:pPr>
        <w:pStyle w:val="a5"/>
        <w:numPr>
          <w:ilvl w:val="1"/>
          <w:numId w:val="20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>Основным направлением деятельности инновационных площадок Института  является: выполнение требований Федерального закона от 29.12.2012 № 273-ФЗ (ред. от 04.08.2023) «Об образовании в Российской Федерации» (далее — Закон об образовании в РФ), реализация положений Концепции развития математического образования в Российской Федерации (распоряжение Правительства России от 24 декабря 2013 года № 2506-ро), достижение  и  превышение  базовых  требований Федерального государственного образовательного стандарта дошкольного образования Российской Федерации, утвержденного Приказом Министерства образования и науки Российской Федерации № 1155 от 17 октября 2013 года (в редакции от 08.11.2022) (далее — ФГОС ДО), выполнение требований Федеральной образовательной программы дошкольного образования, утвержденной приказом Министерства просвещения Российской Федерации № 1028 от 25.11.2022</w:t>
      </w:r>
      <w:r w:rsidR="001C2F2C" w:rsidRPr="007064C1">
        <w:rPr>
          <w:sz w:val="28"/>
          <w:szCs w:val="28"/>
        </w:rPr>
        <w:t>, обеспечение преемственности требований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 ( в редакции от 17.02.2023)</w:t>
      </w:r>
      <w:r w:rsidRPr="007064C1">
        <w:rPr>
          <w:sz w:val="28"/>
          <w:szCs w:val="28"/>
        </w:rPr>
        <w:t>.</w:t>
      </w:r>
    </w:p>
    <w:p w:rsidR="0073347C" w:rsidRPr="007064C1" w:rsidRDefault="00CE1D4E" w:rsidP="00B679E4">
      <w:pPr>
        <w:pStyle w:val="a5"/>
        <w:numPr>
          <w:ilvl w:val="1"/>
          <w:numId w:val="20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 xml:space="preserve">Инновационная деятельность Площадок реализуется по теме: </w:t>
      </w:r>
      <w:r w:rsidR="00107B4E" w:rsidRPr="007064C1">
        <w:rPr>
          <w:sz w:val="28"/>
          <w:szCs w:val="28"/>
        </w:rPr>
        <w:t>«Повышение качества познавательного развития по ФОП ДО с использованием парциальной программы дошкольного образования "</w:t>
      </w:r>
      <w:proofErr w:type="gramStart"/>
      <w:r w:rsidR="00107B4E" w:rsidRPr="007064C1">
        <w:rPr>
          <w:sz w:val="28"/>
          <w:szCs w:val="28"/>
        </w:rPr>
        <w:t>Мате:плюс</w:t>
      </w:r>
      <w:proofErr w:type="gramEnd"/>
      <w:r w:rsidR="00107B4E" w:rsidRPr="007064C1">
        <w:rPr>
          <w:sz w:val="28"/>
          <w:szCs w:val="28"/>
        </w:rPr>
        <w:t xml:space="preserve"> "»</w:t>
      </w:r>
      <w:r w:rsidR="00851DE0" w:rsidRPr="007064C1">
        <w:rPr>
          <w:sz w:val="28"/>
          <w:szCs w:val="28"/>
        </w:rPr>
        <w:t>.</w:t>
      </w:r>
    </w:p>
    <w:p w:rsidR="008A28D1" w:rsidRPr="007064C1" w:rsidRDefault="00B679E4" w:rsidP="00B679E4">
      <w:pPr>
        <w:pStyle w:val="a5"/>
        <w:numPr>
          <w:ilvl w:val="1"/>
          <w:numId w:val="20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>Цели и</w:t>
      </w:r>
      <w:r w:rsidR="0073347C" w:rsidRPr="007064C1">
        <w:rPr>
          <w:sz w:val="28"/>
          <w:szCs w:val="28"/>
        </w:rPr>
        <w:t>нновационн</w:t>
      </w:r>
      <w:r w:rsidRPr="007064C1">
        <w:rPr>
          <w:sz w:val="28"/>
          <w:szCs w:val="28"/>
        </w:rPr>
        <w:t>ой деятельности Площадок:</w:t>
      </w:r>
    </w:p>
    <w:p w:rsidR="008A28D1" w:rsidRPr="007064C1" w:rsidRDefault="007A529F" w:rsidP="00B679E4">
      <w:pPr>
        <w:pStyle w:val="a5"/>
        <w:numPr>
          <w:ilvl w:val="1"/>
          <w:numId w:val="21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lastRenderedPageBreak/>
        <w:t>повышени</w:t>
      </w:r>
      <w:r w:rsidR="00B679E4" w:rsidRPr="007064C1">
        <w:rPr>
          <w:sz w:val="28"/>
          <w:szCs w:val="28"/>
        </w:rPr>
        <w:t>е</w:t>
      </w:r>
      <w:r w:rsidRPr="007064C1">
        <w:rPr>
          <w:sz w:val="28"/>
          <w:szCs w:val="28"/>
        </w:rPr>
        <w:t xml:space="preserve"> качества </w:t>
      </w:r>
      <w:r w:rsidR="00C94354" w:rsidRPr="007064C1">
        <w:rPr>
          <w:sz w:val="28"/>
          <w:szCs w:val="28"/>
        </w:rPr>
        <w:t xml:space="preserve">математического </w:t>
      </w:r>
      <w:r w:rsidR="00E15E19" w:rsidRPr="007064C1">
        <w:rPr>
          <w:sz w:val="28"/>
          <w:szCs w:val="28"/>
        </w:rPr>
        <w:t>образования</w:t>
      </w:r>
      <w:r w:rsidR="00C94354" w:rsidRPr="007064C1">
        <w:rPr>
          <w:sz w:val="28"/>
          <w:szCs w:val="28"/>
        </w:rPr>
        <w:t xml:space="preserve"> детей дошкольного возраста</w:t>
      </w:r>
      <w:r w:rsidR="008A28D1" w:rsidRPr="007064C1">
        <w:rPr>
          <w:sz w:val="28"/>
          <w:szCs w:val="28"/>
        </w:rPr>
        <w:t xml:space="preserve"> </w:t>
      </w:r>
      <w:r w:rsidR="00E15E19" w:rsidRPr="007064C1">
        <w:rPr>
          <w:sz w:val="28"/>
          <w:szCs w:val="28"/>
        </w:rPr>
        <w:t xml:space="preserve">на уровне </w:t>
      </w:r>
      <w:r w:rsidR="00C94354" w:rsidRPr="007064C1">
        <w:rPr>
          <w:sz w:val="28"/>
          <w:szCs w:val="28"/>
        </w:rPr>
        <w:t>ДОО</w:t>
      </w:r>
      <w:r w:rsidR="00E15E19" w:rsidRPr="007064C1">
        <w:rPr>
          <w:sz w:val="28"/>
          <w:szCs w:val="28"/>
        </w:rPr>
        <w:t xml:space="preserve">, </w:t>
      </w:r>
      <w:r w:rsidR="00C94354" w:rsidRPr="007064C1">
        <w:rPr>
          <w:sz w:val="28"/>
          <w:szCs w:val="28"/>
        </w:rPr>
        <w:t xml:space="preserve">обеспечивающего успешность освоения математических программ в начальной школе, на основе </w:t>
      </w:r>
      <w:r w:rsidR="002F0B9A" w:rsidRPr="007064C1">
        <w:rPr>
          <w:sz w:val="28"/>
          <w:szCs w:val="28"/>
        </w:rPr>
        <w:t xml:space="preserve">парциальной программы дошкольного образования </w:t>
      </w:r>
      <w:r w:rsidR="00C94354" w:rsidRPr="007064C1">
        <w:rPr>
          <w:sz w:val="28"/>
          <w:szCs w:val="28"/>
        </w:rPr>
        <w:t xml:space="preserve">«Мате: плюс» с использованием материалов </w:t>
      </w:r>
      <w:r w:rsidR="002F0B9A" w:rsidRPr="007064C1">
        <w:rPr>
          <w:sz w:val="28"/>
          <w:szCs w:val="28"/>
        </w:rPr>
        <w:t xml:space="preserve">программно-дидактического комплекта </w:t>
      </w:r>
      <w:r w:rsidR="00C94354" w:rsidRPr="007064C1">
        <w:rPr>
          <w:sz w:val="28"/>
          <w:szCs w:val="28"/>
        </w:rPr>
        <w:t>«Мате: плюс»</w:t>
      </w:r>
      <w:r w:rsidRPr="007064C1">
        <w:rPr>
          <w:sz w:val="28"/>
          <w:szCs w:val="28"/>
        </w:rPr>
        <w:t>,</w:t>
      </w:r>
      <w:r w:rsidR="008A28D1" w:rsidRPr="007064C1">
        <w:rPr>
          <w:sz w:val="28"/>
          <w:szCs w:val="28"/>
        </w:rPr>
        <w:t xml:space="preserve"> </w:t>
      </w:r>
    </w:p>
    <w:p w:rsidR="00FC5AC3" w:rsidRPr="007064C1" w:rsidRDefault="00FC5AC3" w:rsidP="00B679E4">
      <w:pPr>
        <w:pStyle w:val="a5"/>
        <w:numPr>
          <w:ilvl w:val="1"/>
          <w:numId w:val="21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>повышение качества дошкольного образования в ДОО на основе надежных и валидных инструментов самооценки профессиональной деятельности педагогов и оценки эффективности деятельности ДОО в целом</w:t>
      </w:r>
      <w:r w:rsidR="00167B34" w:rsidRPr="007064C1">
        <w:rPr>
          <w:sz w:val="28"/>
          <w:szCs w:val="28"/>
        </w:rPr>
        <w:t xml:space="preserve"> в соответствии с требованиями ФГОС ДО и ФОП ДО</w:t>
      </w:r>
      <w:r w:rsidRPr="007064C1">
        <w:rPr>
          <w:sz w:val="28"/>
          <w:szCs w:val="28"/>
        </w:rPr>
        <w:t xml:space="preserve">, </w:t>
      </w:r>
    </w:p>
    <w:p w:rsidR="00E15E19" w:rsidRPr="007064C1" w:rsidRDefault="00167B34" w:rsidP="00167B34">
      <w:pPr>
        <w:pStyle w:val="a5"/>
        <w:numPr>
          <w:ilvl w:val="1"/>
          <w:numId w:val="21"/>
        </w:numPr>
        <w:kinsoku w:val="0"/>
        <w:overflowPunct w:val="0"/>
        <w:spacing w:before="33" w:line="360" w:lineRule="auto"/>
        <w:ind w:right="114"/>
        <w:rPr>
          <w:sz w:val="28"/>
          <w:szCs w:val="28"/>
        </w:rPr>
      </w:pPr>
      <w:r w:rsidRPr="007064C1">
        <w:rPr>
          <w:sz w:val="28"/>
          <w:szCs w:val="28"/>
        </w:rPr>
        <w:t>разработка методических и практических рекомендаций для педагогов ДОО по внедрению парциальной программы дошкольного образования «Мате: плюс» с использованием материалов программно-дидактического комплекта «Мате: плюс» в целях наиболее полного раскрытия потенциальных возможностей программы, направленных на поддержку мотивации детей дошкольного возраста к формированию базовых математических компетенций</w:t>
      </w:r>
      <w:r w:rsidR="00E15E19" w:rsidRPr="007064C1">
        <w:rPr>
          <w:sz w:val="28"/>
          <w:szCs w:val="28"/>
        </w:rPr>
        <w:t>.</w:t>
      </w:r>
    </w:p>
    <w:p w:rsidR="0052464C" w:rsidRDefault="0013350C" w:rsidP="0052464C">
      <w:pPr>
        <w:pStyle w:val="a6"/>
        <w:numPr>
          <w:ilvl w:val="1"/>
          <w:numId w:val="20"/>
        </w:numPr>
        <w:spacing w:before="161" w:beforeAutospacing="0" w:after="0" w:afterAutospacing="0" w:line="360" w:lineRule="auto"/>
        <w:ind w:right="108"/>
        <w:jc w:val="both"/>
        <w:rPr>
          <w:rFonts w:eastAsiaTheme="minorHAnsi"/>
          <w:sz w:val="28"/>
          <w:szCs w:val="28"/>
          <w:lang w:eastAsia="en-US"/>
        </w:rPr>
      </w:pPr>
      <w:r w:rsidRPr="0052464C">
        <w:rPr>
          <w:rFonts w:eastAsiaTheme="minorHAnsi"/>
          <w:sz w:val="28"/>
          <w:szCs w:val="28"/>
          <w:lang w:eastAsia="en-US"/>
        </w:rPr>
        <w:t>Для предоставления обратной связи и осуществления системы контроля качества инновационной деятельности Площадок используется Единая информационная платформа для сбора информации о качестве образования в ДОО, отслеживания ее динамики, обработки и хранения вышеуказанной информации, выгрузки отчетов о</w:t>
      </w:r>
      <w:r w:rsidR="008C3EFF" w:rsidRPr="0052464C">
        <w:rPr>
          <w:rFonts w:eastAsiaTheme="minorHAnsi"/>
          <w:sz w:val="28"/>
          <w:szCs w:val="28"/>
          <w:lang w:eastAsia="en-US"/>
        </w:rPr>
        <w:t xml:space="preserve"> </w:t>
      </w:r>
      <w:r w:rsidRPr="0052464C">
        <w:rPr>
          <w:rFonts w:eastAsiaTheme="minorHAnsi"/>
          <w:sz w:val="28"/>
          <w:szCs w:val="28"/>
          <w:lang w:eastAsia="en-US"/>
        </w:rPr>
        <w:t>результат</w:t>
      </w:r>
      <w:r w:rsidR="008C3EFF" w:rsidRPr="0052464C">
        <w:rPr>
          <w:rFonts w:eastAsiaTheme="minorHAnsi"/>
          <w:sz w:val="28"/>
          <w:szCs w:val="28"/>
          <w:lang w:eastAsia="en-US"/>
        </w:rPr>
        <w:t>ах</w:t>
      </w:r>
      <w:r w:rsidRPr="0052464C">
        <w:rPr>
          <w:rFonts w:eastAsiaTheme="minorHAnsi"/>
          <w:sz w:val="28"/>
          <w:szCs w:val="28"/>
          <w:lang w:eastAsia="en-US"/>
        </w:rPr>
        <w:t xml:space="preserve"> реализованных </w:t>
      </w:r>
      <w:r w:rsidR="008C3EFF" w:rsidRPr="0052464C">
        <w:rPr>
          <w:rFonts w:eastAsiaTheme="minorHAnsi"/>
          <w:sz w:val="28"/>
          <w:szCs w:val="28"/>
          <w:lang w:eastAsia="en-US"/>
        </w:rPr>
        <w:t xml:space="preserve">управленческих действий и т. п. </w:t>
      </w:r>
      <w:r w:rsidRPr="0052464C">
        <w:rPr>
          <w:rFonts w:eastAsiaTheme="minorHAnsi"/>
          <w:sz w:val="28"/>
          <w:szCs w:val="28"/>
          <w:lang w:eastAsia="en-US"/>
        </w:rPr>
        <w:t>(далее – ЕИП).</w:t>
      </w:r>
      <w:r w:rsidR="0052464C" w:rsidRPr="0052464C">
        <w:rPr>
          <w:rFonts w:eastAsiaTheme="minorHAnsi"/>
          <w:sz w:val="28"/>
          <w:szCs w:val="28"/>
          <w:lang w:eastAsia="en-US"/>
        </w:rPr>
        <w:t xml:space="preserve"> </w:t>
      </w:r>
    </w:p>
    <w:p w:rsidR="0052464C" w:rsidRDefault="0052464C" w:rsidP="004053F1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left="166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F1" w:rsidRPr="00F95A30" w:rsidRDefault="00E26AE7" w:rsidP="00F95A30">
      <w:pPr>
        <w:pStyle w:val="a5"/>
        <w:numPr>
          <w:ilvl w:val="0"/>
          <w:numId w:val="20"/>
        </w:numPr>
        <w:kinsoku w:val="0"/>
        <w:overflowPunct w:val="0"/>
        <w:jc w:val="center"/>
        <w:outlineLvl w:val="0"/>
        <w:rPr>
          <w:b/>
          <w:bCs/>
          <w:sz w:val="28"/>
          <w:szCs w:val="28"/>
        </w:rPr>
      </w:pPr>
      <w:r w:rsidRPr="00F95A30">
        <w:rPr>
          <w:b/>
          <w:bCs/>
          <w:sz w:val="28"/>
          <w:szCs w:val="28"/>
        </w:rPr>
        <w:t>Процедура п</w:t>
      </w:r>
      <w:r w:rsidR="004053F1" w:rsidRPr="00F95A30">
        <w:rPr>
          <w:b/>
          <w:bCs/>
          <w:sz w:val="28"/>
          <w:szCs w:val="28"/>
        </w:rPr>
        <w:t>рисвоени</w:t>
      </w:r>
      <w:r w:rsidRPr="00F95A30">
        <w:rPr>
          <w:b/>
          <w:bCs/>
          <w:sz w:val="28"/>
          <w:szCs w:val="28"/>
        </w:rPr>
        <w:t>я</w:t>
      </w:r>
      <w:r w:rsidR="004053F1" w:rsidRPr="00F95A30">
        <w:rPr>
          <w:b/>
          <w:bCs/>
          <w:sz w:val="28"/>
          <w:szCs w:val="28"/>
        </w:rPr>
        <w:t xml:space="preserve"> статуса инновационной площадки</w:t>
      </w:r>
    </w:p>
    <w:p w:rsidR="00F95A30" w:rsidRPr="00F95A30" w:rsidRDefault="00F95A30" w:rsidP="00F95A30">
      <w:pPr>
        <w:pStyle w:val="a5"/>
        <w:kinsoku w:val="0"/>
        <w:overflowPunct w:val="0"/>
        <w:spacing w:before="168"/>
        <w:ind w:left="705" w:firstLine="0"/>
        <w:outlineLvl w:val="0"/>
        <w:rPr>
          <w:b/>
          <w:bCs/>
          <w:sz w:val="28"/>
          <w:szCs w:val="28"/>
        </w:rPr>
      </w:pPr>
    </w:p>
    <w:p w:rsidR="0084601A" w:rsidRDefault="0084601A" w:rsidP="00F95A3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Для включения в инновационную деятельность </w:t>
      </w:r>
      <w:r w:rsidR="004513EF">
        <w:rPr>
          <w:rFonts w:eastAsiaTheme="minorHAnsi"/>
          <w:sz w:val="28"/>
          <w:szCs w:val="28"/>
          <w:lang w:eastAsia="en-US"/>
        </w:rPr>
        <w:t>ДОО</w:t>
      </w:r>
      <w:r w:rsidR="00C94354">
        <w:rPr>
          <w:rFonts w:eastAsiaTheme="minorHAnsi"/>
          <w:sz w:val="28"/>
          <w:szCs w:val="28"/>
          <w:lang w:eastAsia="en-US"/>
        </w:rPr>
        <w:t xml:space="preserve"> </w:t>
      </w:r>
      <w:r w:rsidR="004053F1" w:rsidRPr="0084601A">
        <w:rPr>
          <w:rFonts w:eastAsiaTheme="minorHAnsi"/>
          <w:sz w:val="28"/>
          <w:szCs w:val="28"/>
          <w:lang w:eastAsia="en-US"/>
        </w:rPr>
        <w:t>знакомится с настоящим Положением и проходит процедуру присвоения статуса инновационной площадки.</w:t>
      </w:r>
    </w:p>
    <w:p w:rsidR="004513EF" w:rsidRDefault="0084601A" w:rsidP="00F95A3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Дошкольную образовательную организацию на всех этапах прохождения процедуры присвоения статуса инновационной площадки представляет уполномоченное </w:t>
      </w:r>
      <w:r w:rsidR="00F95A30">
        <w:rPr>
          <w:rFonts w:eastAsiaTheme="minorHAnsi"/>
          <w:sz w:val="28"/>
          <w:szCs w:val="28"/>
          <w:lang w:eastAsia="en-US"/>
        </w:rPr>
        <w:t xml:space="preserve">лицо </w:t>
      </w:r>
      <w:r w:rsidR="004053F1" w:rsidRPr="0084601A">
        <w:rPr>
          <w:rFonts w:eastAsiaTheme="minorHAnsi"/>
          <w:sz w:val="28"/>
          <w:szCs w:val="28"/>
          <w:lang w:eastAsia="en-US"/>
        </w:rPr>
        <w:t>по принятию решений в соответствии с Уставом ДОО лицо (далее – Руководитель).</w:t>
      </w:r>
      <w:r w:rsidR="004513EF">
        <w:rPr>
          <w:rFonts w:eastAsiaTheme="minorHAnsi"/>
          <w:sz w:val="28"/>
          <w:szCs w:val="28"/>
          <w:lang w:eastAsia="en-US"/>
        </w:rPr>
        <w:t xml:space="preserve"> </w:t>
      </w:r>
    </w:p>
    <w:p w:rsidR="004053F1" w:rsidRPr="0084601A" w:rsidRDefault="004513EF" w:rsidP="00F95A3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ДОО заполняет и направляет в АНО ДПО «Национальный институт качества образования» Заявку на присвоение статуса инновационной площадки АНО ДПО «Национальный институт качества образования» (далее — Заявка). Заявка заполняется ДОО-соискателем в электронном виде по ссылке: </w:t>
      </w:r>
      <w:hyperlink r:id="rId6" w:history="1">
        <w:r w:rsidR="00207B84" w:rsidRPr="00AC61F0">
          <w:rPr>
            <w:rStyle w:val="a7"/>
            <w:sz w:val="28"/>
            <w:szCs w:val="28"/>
          </w:rPr>
          <w:t>https://forms.yandex.ru/cloud/68a330a44936391b65d57037</w:t>
        </w:r>
      </w:hyperlink>
      <w:r w:rsidR="004053F1" w:rsidRPr="00E26AE7">
        <w:rPr>
          <w:rFonts w:eastAsiaTheme="minorHAnsi"/>
          <w:sz w:val="28"/>
          <w:szCs w:val="28"/>
          <w:lang w:eastAsia="en-US"/>
        </w:rPr>
        <w:t>.</w:t>
      </w:r>
      <w:r w:rsidR="001E133B">
        <w:rPr>
          <w:rFonts w:eastAsiaTheme="minorHAnsi"/>
          <w:sz w:val="28"/>
          <w:szCs w:val="28"/>
          <w:lang w:eastAsia="en-US"/>
        </w:rPr>
        <w:t xml:space="preserve"> Содержание и форма Заявки является неотъемлемой часть</w:t>
      </w:r>
      <w:r w:rsidR="00560A0F">
        <w:rPr>
          <w:rFonts w:eastAsiaTheme="minorHAnsi"/>
          <w:sz w:val="28"/>
          <w:szCs w:val="28"/>
          <w:lang w:eastAsia="en-US"/>
        </w:rPr>
        <w:t xml:space="preserve">ю </w:t>
      </w:r>
      <w:r w:rsidR="001E133B">
        <w:rPr>
          <w:rFonts w:eastAsiaTheme="minorHAnsi"/>
          <w:sz w:val="28"/>
          <w:szCs w:val="28"/>
          <w:lang w:eastAsia="en-US"/>
        </w:rPr>
        <w:t xml:space="preserve">настоящего Положения </w:t>
      </w:r>
      <w:r w:rsidR="001E133B" w:rsidRPr="00560A0F">
        <w:rPr>
          <w:rFonts w:eastAsiaTheme="minorHAnsi"/>
          <w:i/>
          <w:sz w:val="28"/>
          <w:szCs w:val="28"/>
          <w:lang w:eastAsia="en-US"/>
        </w:rPr>
        <w:t>(см. Приложение 1)</w:t>
      </w:r>
      <w:r w:rsidR="001E133B">
        <w:rPr>
          <w:rFonts w:eastAsiaTheme="minorHAnsi"/>
          <w:sz w:val="28"/>
          <w:szCs w:val="28"/>
          <w:lang w:eastAsia="en-US"/>
        </w:rPr>
        <w:t>.</w:t>
      </w:r>
    </w:p>
    <w:p w:rsidR="006136AD" w:rsidRDefault="00F95A30" w:rsidP="00F95A3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136AD">
        <w:rPr>
          <w:rFonts w:eastAsiaTheme="minorHAnsi"/>
          <w:sz w:val="28"/>
          <w:szCs w:val="28"/>
          <w:lang w:eastAsia="en-US"/>
        </w:rPr>
        <w:t xml:space="preserve">2.4.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Заявка подается ДОО-соискателем </w:t>
      </w:r>
      <w:r w:rsidR="006136AD">
        <w:rPr>
          <w:rFonts w:eastAsiaTheme="minorHAnsi"/>
          <w:sz w:val="28"/>
          <w:szCs w:val="28"/>
          <w:lang w:eastAsia="en-US"/>
        </w:rPr>
        <w:t>вместе с утвержденным</w:t>
      </w:r>
      <w:r w:rsidR="00E35155">
        <w:rPr>
          <w:rFonts w:eastAsiaTheme="minorHAnsi"/>
          <w:sz w:val="28"/>
          <w:szCs w:val="28"/>
          <w:lang w:eastAsia="en-US"/>
        </w:rPr>
        <w:t xml:space="preserve">и Руководителем </w:t>
      </w:r>
      <w:r w:rsidR="006136AD">
        <w:rPr>
          <w:rFonts w:eastAsiaTheme="minorHAnsi"/>
          <w:sz w:val="28"/>
          <w:szCs w:val="28"/>
          <w:lang w:eastAsia="en-US"/>
        </w:rPr>
        <w:t>следующи</w:t>
      </w:r>
      <w:r w:rsidR="00E35155">
        <w:rPr>
          <w:rFonts w:eastAsiaTheme="minorHAnsi"/>
          <w:sz w:val="28"/>
          <w:szCs w:val="28"/>
          <w:lang w:eastAsia="en-US"/>
        </w:rPr>
        <w:t>ми</w:t>
      </w:r>
      <w:r w:rsidR="006136AD">
        <w:rPr>
          <w:rFonts w:eastAsiaTheme="minorHAnsi"/>
          <w:sz w:val="28"/>
          <w:szCs w:val="28"/>
          <w:lang w:eastAsia="en-US"/>
        </w:rPr>
        <w:t xml:space="preserve"> документ</w:t>
      </w:r>
      <w:r w:rsidR="00E35155">
        <w:rPr>
          <w:rFonts w:eastAsiaTheme="minorHAnsi"/>
          <w:sz w:val="28"/>
          <w:szCs w:val="28"/>
          <w:lang w:eastAsia="en-US"/>
        </w:rPr>
        <w:t>ами</w:t>
      </w:r>
      <w:r w:rsidR="006136AD">
        <w:rPr>
          <w:rFonts w:eastAsiaTheme="minorHAnsi"/>
          <w:sz w:val="28"/>
          <w:szCs w:val="28"/>
          <w:lang w:eastAsia="en-US"/>
        </w:rPr>
        <w:t>:</w:t>
      </w:r>
    </w:p>
    <w:p w:rsidR="006136AD" w:rsidRDefault="006136AD" w:rsidP="00F95A30">
      <w:pPr>
        <w:pStyle w:val="a6"/>
        <w:spacing w:before="33" w:beforeAutospacing="0" w:after="0" w:afterAutospacing="0" w:line="360" w:lineRule="auto"/>
        <w:ind w:left="1400" w:right="11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053F1" w:rsidRPr="0084601A">
        <w:rPr>
          <w:rFonts w:eastAsiaTheme="minorHAnsi"/>
          <w:sz w:val="28"/>
          <w:szCs w:val="28"/>
          <w:lang w:eastAsia="en-US"/>
        </w:rPr>
        <w:t>Мотивационное письмо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4053F1" w:rsidRPr="0084601A" w:rsidRDefault="006136AD" w:rsidP="00F95A30">
      <w:pPr>
        <w:pStyle w:val="a6"/>
        <w:spacing w:before="33" w:beforeAutospacing="0" w:after="0" w:afterAutospacing="0" w:line="360" w:lineRule="auto"/>
        <w:ind w:left="1400" w:right="11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053F1" w:rsidRPr="0084601A">
        <w:rPr>
          <w:rFonts w:eastAsiaTheme="minorHAnsi"/>
          <w:sz w:val="28"/>
          <w:szCs w:val="28"/>
          <w:lang w:eastAsia="en-US"/>
        </w:rPr>
        <w:t>Тематический календарный план инновационной деятельности</w:t>
      </w:r>
      <w:r w:rsidR="00560A0F">
        <w:rPr>
          <w:rFonts w:eastAsiaTheme="minorHAnsi"/>
          <w:sz w:val="28"/>
          <w:szCs w:val="28"/>
          <w:lang w:eastAsia="en-US"/>
        </w:rPr>
        <w:t xml:space="preserve"> </w:t>
      </w:r>
      <w:r w:rsidR="00560A0F" w:rsidRPr="00560A0F">
        <w:rPr>
          <w:rFonts w:eastAsiaTheme="minorHAnsi"/>
          <w:i/>
          <w:sz w:val="28"/>
          <w:szCs w:val="28"/>
          <w:lang w:eastAsia="en-US"/>
        </w:rPr>
        <w:t>(см. Приложение 2)</w:t>
      </w:r>
      <w:r w:rsidR="004053F1" w:rsidRPr="00560A0F">
        <w:rPr>
          <w:rFonts w:eastAsiaTheme="minorHAnsi"/>
          <w:i/>
          <w:sz w:val="28"/>
          <w:szCs w:val="28"/>
          <w:lang w:eastAsia="en-US"/>
        </w:rPr>
        <w:t>.</w:t>
      </w:r>
    </w:p>
    <w:p w:rsidR="004053F1" w:rsidRPr="0084601A" w:rsidRDefault="006136AD" w:rsidP="00F95A3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2.4.1.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В Мотивационном письме в произвольной форме </w:t>
      </w:r>
      <w:r>
        <w:rPr>
          <w:rFonts w:eastAsiaTheme="minorHAnsi"/>
          <w:sz w:val="28"/>
          <w:szCs w:val="28"/>
          <w:lang w:eastAsia="en-US"/>
        </w:rPr>
        <w:t>Р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уководитель представляет аргументацию </w:t>
      </w:r>
      <w:r>
        <w:rPr>
          <w:rFonts w:eastAsiaTheme="minorHAnsi"/>
          <w:sz w:val="28"/>
          <w:szCs w:val="28"/>
          <w:lang w:eastAsia="en-US"/>
        </w:rPr>
        <w:t>своего выбора инновационной деятельности в качестве Площадки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 и анализ кадрового, материально-технического, учебно-методического потенциала ДОО.</w:t>
      </w:r>
      <w:r w:rsidR="00F95A30" w:rsidRPr="00F95A30">
        <w:rPr>
          <w:rFonts w:eastAsiaTheme="minorHAnsi"/>
          <w:sz w:val="28"/>
          <w:szCs w:val="28"/>
          <w:lang w:eastAsia="en-US"/>
        </w:rPr>
        <w:t xml:space="preserve"> </w:t>
      </w:r>
      <w:r w:rsidR="00F95A30">
        <w:rPr>
          <w:rFonts w:eastAsiaTheme="minorHAnsi"/>
          <w:sz w:val="28"/>
          <w:szCs w:val="28"/>
          <w:lang w:eastAsia="en-US"/>
        </w:rPr>
        <w:t xml:space="preserve">В Мотивационном письме также должно быть отражено, какие пункты из реализуемой в ДОО </w:t>
      </w:r>
      <w:r w:rsidR="00F95A30" w:rsidRPr="0084601A">
        <w:rPr>
          <w:rFonts w:eastAsiaTheme="minorHAnsi"/>
          <w:sz w:val="28"/>
          <w:szCs w:val="28"/>
          <w:lang w:eastAsia="en-US"/>
        </w:rPr>
        <w:t>Стратеги</w:t>
      </w:r>
      <w:r w:rsidR="00F95A30">
        <w:rPr>
          <w:rFonts w:eastAsiaTheme="minorHAnsi"/>
          <w:sz w:val="28"/>
          <w:szCs w:val="28"/>
          <w:lang w:eastAsia="en-US"/>
        </w:rPr>
        <w:t>и</w:t>
      </w:r>
      <w:r w:rsidR="00F95A30" w:rsidRPr="0084601A">
        <w:rPr>
          <w:rFonts w:eastAsiaTheme="minorHAnsi"/>
          <w:sz w:val="28"/>
          <w:szCs w:val="28"/>
          <w:lang w:eastAsia="en-US"/>
        </w:rPr>
        <w:t xml:space="preserve"> развития </w:t>
      </w:r>
      <w:r w:rsidR="00F95A30">
        <w:rPr>
          <w:rFonts w:eastAsiaTheme="minorHAnsi"/>
          <w:sz w:val="28"/>
          <w:szCs w:val="28"/>
          <w:lang w:eastAsia="en-US"/>
        </w:rPr>
        <w:t>(Программе развития ДОО)</w:t>
      </w:r>
      <w:r w:rsidR="00F95A30" w:rsidRPr="0084601A">
        <w:rPr>
          <w:rFonts w:eastAsiaTheme="minorHAnsi"/>
          <w:sz w:val="28"/>
          <w:szCs w:val="28"/>
          <w:lang w:eastAsia="en-US"/>
        </w:rPr>
        <w:t xml:space="preserve"> </w:t>
      </w:r>
      <w:r w:rsidR="00F95A30">
        <w:rPr>
          <w:rFonts w:eastAsiaTheme="minorHAnsi"/>
          <w:sz w:val="28"/>
          <w:szCs w:val="28"/>
          <w:lang w:eastAsia="en-US"/>
        </w:rPr>
        <w:t>являются основанием для инновационной деятельности ДОО.</w:t>
      </w:r>
    </w:p>
    <w:p w:rsidR="004053F1" w:rsidRPr="0084601A" w:rsidRDefault="004B5417" w:rsidP="00F95A3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2.4.2.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В Тематическом календарном плане инновационной деятельности </w:t>
      </w:r>
      <w:r>
        <w:rPr>
          <w:rFonts w:eastAsiaTheme="minorHAnsi"/>
          <w:sz w:val="28"/>
          <w:szCs w:val="28"/>
          <w:lang w:eastAsia="en-US"/>
        </w:rPr>
        <w:t>Р</w:t>
      </w:r>
      <w:r w:rsidR="004053F1" w:rsidRPr="0084601A">
        <w:rPr>
          <w:rFonts w:eastAsiaTheme="minorHAnsi"/>
          <w:sz w:val="28"/>
          <w:szCs w:val="28"/>
          <w:lang w:eastAsia="en-US"/>
        </w:rPr>
        <w:t>уководитель представляет этапы инновационной деятельности/комплекс мероприятий, которые привед</w:t>
      </w:r>
      <w:r w:rsidR="00442ACF">
        <w:rPr>
          <w:rFonts w:eastAsiaTheme="minorHAnsi"/>
          <w:sz w:val="28"/>
          <w:szCs w:val="28"/>
          <w:lang w:eastAsia="en-US"/>
        </w:rPr>
        <w:t>у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т к достижению выше представленных целей на период действия статуса Площадки. </w:t>
      </w:r>
    </w:p>
    <w:p w:rsidR="00442ACF" w:rsidRDefault="00442ACF" w:rsidP="00442ACF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2.4.3. Заявка и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Тематический календарный план инновационной деятельности </w:t>
      </w:r>
      <w:r w:rsidR="004B5417">
        <w:rPr>
          <w:rFonts w:eastAsiaTheme="minorHAnsi"/>
          <w:sz w:val="28"/>
          <w:szCs w:val="28"/>
          <w:lang w:eastAsia="en-US"/>
        </w:rPr>
        <w:t>оформляются по утвержденным Институтом формам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053F1" w:rsidRPr="0084601A" w:rsidRDefault="00442ACF" w:rsidP="00442ACF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2.4.4. Заявка</w:t>
      </w:r>
      <w:r w:rsidR="00BD4ED0">
        <w:rPr>
          <w:rFonts w:eastAsiaTheme="minorHAnsi"/>
          <w:sz w:val="28"/>
          <w:szCs w:val="28"/>
          <w:lang w:eastAsia="en-US"/>
        </w:rPr>
        <w:t>, Мотивационное письмо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84601A">
        <w:rPr>
          <w:rFonts w:eastAsiaTheme="minorHAnsi"/>
          <w:sz w:val="28"/>
          <w:szCs w:val="28"/>
          <w:lang w:eastAsia="en-US"/>
        </w:rPr>
        <w:t>Тематический календарный план инновационной деятельности</w:t>
      </w:r>
      <w:r w:rsidR="00BD4ED0">
        <w:rPr>
          <w:rFonts w:eastAsiaTheme="minorHAnsi"/>
          <w:sz w:val="28"/>
          <w:szCs w:val="28"/>
          <w:lang w:eastAsia="en-US"/>
        </w:rPr>
        <w:t xml:space="preserve">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подписываются </w:t>
      </w:r>
      <w:r w:rsidR="004B5417">
        <w:rPr>
          <w:rFonts w:eastAsiaTheme="minorHAnsi"/>
          <w:sz w:val="28"/>
          <w:szCs w:val="28"/>
          <w:lang w:eastAsia="en-US"/>
        </w:rPr>
        <w:t>Р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уководителем и направляются в </w:t>
      </w:r>
      <w:r w:rsidR="004B5417">
        <w:rPr>
          <w:rFonts w:eastAsiaTheme="minorHAnsi"/>
          <w:sz w:val="28"/>
          <w:szCs w:val="28"/>
          <w:lang w:eastAsia="en-US"/>
        </w:rPr>
        <w:t>Институт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 в виде скриншотов, скан</w:t>
      </w:r>
      <w:r w:rsidR="0061187D">
        <w:rPr>
          <w:rFonts w:eastAsiaTheme="minorHAnsi"/>
          <w:sz w:val="28"/>
          <w:szCs w:val="28"/>
          <w:lang w:eastAsia="en-US"/>
        </w:rPr>
        <w:t>-копий</w:t>
      </w:r>
      <w:r w:rsidR="004053F1" w:rsidRPr="0084601A">
        <w:rPr>
          <w:rFonts w:eastAsiaTheme="minorHAnsi"/>
          <w:sz w:val="28"/>
          <w:szCs w:val="28"/>
          <w:lang w:eastAsia="en-US"/>
        </w:rPr>
        <w:t>.</w:t>
      </w:r>
    </w:p>
    <w:p w:rsidR="004053F1" w:rsidRPr="0084601A" w:rsidRDefault="00BD4ED0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B5417">
        <w:rPr>
          <w:rFonts w:eastAsiaTheme="minorHAnsi"/>
          <w:sz w:val="28"/>
          <w:szCs w:val="28"/>
          <w:lang w:eastAsia="en-US"/>
        </w:rPr>
        <w:t xml:space="preserve">2.5.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Институт осуществляет анализ и модерацию Заявок, Мотивационных писем и Тематических календарных планов инновационной деятельности от ДОО-соискателей. </w:t>
      </w:r>
    </w:p>
    <w:p w:rsidR="004053F1" w:rsidRPr="0084601A" w:rsidRDefault="004B5417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По итогам анализа предоставленных </w:t>
      </w:r>
      <w:r w:rsidR="0082115E" w:rsidRPr="0084601A">
        <w:rPr>
          <w:rFonts w:eastAsiaTheme="minorHAnsi"/>
          <w:sz w:val="28"/>
          <w:szCs w:val="28"/>
          <w:lang w:eastAsia="en-US"/>
        </w:rPr>
        <w:t>ДОО-соискател</w:t>
      </w:r>
      <w:r w:rsidR="0082115E">
        <w:rPr>
          <w:rFonts w:eastAsiaTheme="minorHAnsi"/>
          <w:sz w:val="28"/>
          <w:szCs w:val="28"/>
          <w:lang w:eastAsia="en-US"/>
        </w:rPr>
        <w:t xml:space="preserve">ем </w:t>
      </w:r>
      <w:r w:rsidR="004053F1" w:rsidRPr="0084601A">
        <w:rPr>
          <w:rFonts w:eastAsiaTheme="minorHAnsi"/>
          <w:sz w:val="28"/>
          <w:szCs w:val="28"/>
          <w:lang w:eastAsia="en-US"/>
        </w:rPr>
        <w:t>документов</w:t>
      </w:r>
      <w:r w:rsidR="0082115E">
        <w:rPr>
          <w:rFonts w:eastAsiaTheme="minorHAnsi"/>
          <w:sz w:val="28"/>
          <w:szCs w:val="28"/>
          <w:lang w:eastAsia="en-US"/>
        </w:rPr>
        <w:t xml:space="preserve"> из п. 2.5. настоящего Положения И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нститут формирует Приказ о присвоении статуса инновационной площадки. </w:t>
      </w:r>
    </w:p>
    <w:p w:rsidR="004053F1" w:rsidRPr="0084601A" w:rsidRDefault="0082115E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Если в Приказе не указано иное, </w:t>
      </w:r>
      <w:r w:rsidR="00BD4ED0">
        <w:rPr>
          <w:rFonts w:eastAsiaTheme="minorHAnsi"/>
          <w:sz w:val="28"/>
          <w:szCs w:val="28"/>
          <w:lang w:eastAsia="en-US"/>
        </w:rPr>
        <w:t xml:space="preserve">то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всем включенным в него </w:t>
      </w:r>
      <w:r>
        <w:rPr>
          <w:rFonts w:eastAsiaTheme="minorHAnsi"/>
          <w:sz w:val="28"/>
          <w:szCs w:val="28"/>
          <w:lang w:eastAsia="en-US"/>
        </w:rPr>
        <w:t xml:space="preserve">Площадкам </w:t>
      </w:r>
      <w:r w:rsidR="004053F1" w:rsidRPr="0084601A">
        <w:rPr>
          <w:rFonts w:eastAsiaTheme="minorHAnsi"/>
          <w:sz w:val="28"/>
          <w:szCs w:val="28"/>
          <w:lang w:eastAsia="en-US"/>
        </w:rPr>
        <w:t>присваивается уровень инновационной деятельности</w:t>
      </w:r>
      <w:r w:rsidR="00BD4ED0">
        <w:rPr>
          <w:rFonts w:eastAsiaTheme="minorHAnsi"/>
          <w:sz w:val="28"/>
          <w:szCs w:val="28"/>
          <w:lang w:eastAsia="en-US"/>
        </w:rPr>
        <w:t xml:space="preserve"> «Стартовый»</w:t>
      </w:r>
      <w:r w:rsidR="004053F1" w:rsidRPr="0084601A">
        <w:rPr>
          <w:rFonts w:eastAsiaTheme="minorHAnsi"/>
          <w:sz w:val="28"/>
          <w:szCs w:val="28"/>
          <w:lang w:eastAsia="en-US"/>
        </w:rPr>
        <w:t>.</w:t>
      </w:r>
    </w:p>
    <w:p w:rsidR="0082115E" w:rsidRDefault="0082115E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Статус </w:t>
      </w:r>
      <w:r>
        <w:rPr>
          <w:rFonts w:eastAsiaTheme="minorHAnsi"/>
          <w:sz w:val="28"/>
          <w:szCs w:val="28"/>
          <w:lang w:eastAsia="en-US"/>
        </w:rPr>
        <w:t>П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лощадки </w:t>
      </w:r>
      <w:r>
        <w:rPr>
          <w:rFonts w:eastAsiaTheme="minorHAnsi"/>
          <w:sz w:val="28"/>
          <w:szCs w:val="28"/>
          <w:lang w:eastAsia="en-US"/>
        </w:rPr>
        <w:t xml:space="preserve">с уровнем «Стартовый» 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присваивается </w:t>
      </w:r>
      <w:r w:rsidR="00BD4ED0">
        <w:rPr>
          <w:rFonts w:eastAsiaTheme="minorHAnsi"/>
          <w:sz w:val="28"/>
          <w:szCs w:val="28"/>
          <w:lang w:eastAsia="en-US"/>
        </w:rPr>
        <w:t xml:space="preserve">однократно, </w:t>
      </w:r>
      <w:r>
        <w:rPr>
          <w:rFonts w:eastAsiaTheme="minorHAnsi"/>
          <w:sz w:val="28"/>
          <w:szCs w:val="28"/>
          <w:lang w:eastAsia="en-US"/>
        </w:rPr>
        <w:t xml:space="preserve">сроком на 1 (один) календарный год от даты </w:t>
      </w:r>
      <w:r w:rsidR="00BD4ED0">
        <w:rPr>
          <w:rFonts w:eastAsiaTheme="minorHAnsi"/>
          <w:sz w:val="28"/>
          <w:szCs w:val="28"/>
          <w:lang w:eastAsia="en-US"/>
        </w:rPr>
        <w:t>приказа о присвоении статуса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2115E" w:rsidRDefault="0082115E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2.9. Для завершения процедуры присвоения статуса Площадки Институт направляет ДОО-соискателю на </w:t>
      </w:r>
      <w:r w:rsidRPr="0084601A">
        <w:rPr>
          <w:rFonts w:eastAsiaTheme="minorHAnsi"/>
          <w:sz w:val="28"/>
          <w:szCs w:val="28"/>
          <w:lang w:eastAsia="en-US"/>
        </w:rPr>
        <w:t xml:space="preserve">официальный электронный адрес, </w:t>
      </w:r>
      <w:r>
        <w:rPr>
          <w:rFonts w:eastAsiaTheme="minorHAnsi"/>
          <w:sz w:val="28"/>
          <w:szCs w:val="28"/>
          <w:lang w:eastAsia="en-US"/>
        </w:rPr>
        <w:t>указанный в Заявке, следующие подтверждающие документы</w:t>
      </w:r>
      <w:r w:rsidR="00BD4ED0">
        <w:rPr>
          <w:rFonts w:eastAsiaTheme="minorHAnsi"/>
          <w:sz w:val="28"/>
          <w:szCs w:val="28"/>
          <w:lang w:eastAsia="en-US"/>
        </w:rPr>
        <w:t xml:space="preserve"> (электронные экземпляры)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2115E" w:rsidRDefault="00BD4ED0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82115E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в</w:t>
      </w:r>
      <w:r w:rsidR="004053F1" w:rsidRPr="0084601A">
        <w:rPr>
          <w:rFonts w:eastAsiaTheme="minorHAnsi"/>
          <w:sz w:val="28"/>
          <w:szCs w:val="28"/>
          <w:lang w:eastAsia="en-US"/>
        </w:rPr>
        <w:t>ыписка из Приказа о присвоении статуса инновационной площадки</w:t>
      </w:r>
      <w:r w:rsidR="0082115E">
        <w:rPr>
          <w:rFonts w:eastAsiaTheme="minorHAnsi"/>
          <w:sz w:val="28"/>
          <w:szCs w:val="28"/>
          <w:lang w:eastAsia="en-US"/>
        </w:rPr>
        <w:t>,</w:t>
      </w:r>
    </w:p>
    <w:p w:rsidR="0082115E" w:rsidRDefault="00BD4ED0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82115E">
        <w:rPr>
          <w:rFonts w:eastAsiaTheme="minorHAnsi"/>
          <w:sz w:val="28"/>
          <w:szCs w:val="28"/>
          <w:lang w:eastAsia="en-US"/>
        </w:rPr>
        <w:t>-</w:t>
      </w:r>
      <w:r w:rsidR="004053F1" w:rsidRPr="0084601A">
        <w:rPr>
          <w:rFonts w:eastAsiaTheme="minorHAnsi"/>
          <w:sz w:val="28"/>
          <w:szCs w:val="28"/>
          <w:lang w:eastAsia="en-US"/>
        </w:rPr>
        <w:t>Свидетельство о присвоении статуса инновационной площадки</w:t>
      </w:r>
      <w:r w:rsidR="0082115E">
        <w:rPr>
          <w:rFonts w:eastAsiaTheme="minorHAnsi"/>
          <w:sz w:val="28"/>
          <w:szCs w:val="28"/>
          <w:lang w:eastAsia="en-US"/>
        </w:rPr>
        <w:t>.</w:t>
      </w:r>
    </w:p>
    <w:p w:rsidR="004053F1" w:rsidRPr="0084601A" w:rsidRDefault="00755749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 </w:t>
      </w:r>
      <w:r w:rsidR="00E35155">
        <w:rPr>
          <w:rFonts w:eastAsiaTheme="minorHAnsi"/>
          <w:sz w:val="28"/>
          <w:szCs w:val="28"/>
          <w:lang w:eastAsia="en-US"/>
        </w:rPr>
        <w:t>За Институтом остается</w:t>
      </w:r>
      <w:r w:rsidR="0082115E">
        <w:rPr>
          <w:rFonts w:eastAsiaTheme="minorHAnsi"/>
          <w:sz w:val="28"/>
          <w:szCs w:val="28"/>
          <w:lang w:eastAsia="en-US"/>
        </w:rPr>
        <w:t xml:space="preserve"> право дать </w:t>
      </w:r>
      <w:r w:rsidR="004053F1" w:rsidRPr="0084601A">
        <w:rPr>
          <w:rFonts w:eastAsiaTheme="minorHAnsi"/>
          <w:sz w:val="28"/>
          <w:szCs w:val="28"/>
          <w:lang w:eastAsia="en-US"/>
        </w:rPr>
        <w:t>отрицательно</w:t>
      </w:r>
      <w:r w:rsidR="0082115E">
        <w:rPr>
          <w:rFonts w:eastAsiaTheme="minorHAnsi"/>
          <w:sz w:val="28"/>
          <w:szCs w:val="28"/>
          <w:lang w:eastAsia="en-US"/>
        </w:rPr>
        <w:t xml:space="preserve">е </w:t>
      </w:r>
      <w:r w:rsidR="004053F1" w:rsidRPr="0084601A">
        <w:rPr>
          <w:rFonts w:eastAsiaTheme="minorHAnsi"/>
          <w:sz w:val="28"/>
          <w:szCs w:val="28"/>
          <w:lang w:eastAsia="en-US"/>
        </w:rPr>
        <w:t>заключени</w:t>
      </w:r>
      <w:r w:rsidR="0082115E">
        <w:rPr>
          <w:rFonts w:eastAsiaTheme="minorHAnsi"/>
          <w:sz w:val="28"/>
          <w:szCs w:val="28"/>
          <w:lang w:eastAsia="en-US"/>
        </w:rPr>
        <w:t>е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 на Заявку </w:t>
      </w:r>
      <w:r w:rsidR="0082115E">
        <w:rPr>
          <w:rFonts w:eastAsiaTheme="minorHAnsi"/>
          <w:sz w:val="28"/>
          <w:szCs w:val="28"/>
          <w:lang w:eastAsia="en-US"/>
        </w:rPr>
        <w:t>ДОО-</w:t>
      </w:r>
      <w:r w:rsidR="004053F1" w:rsidRPr="0084601A">
        <w:rPr>
          <w:rFonts w:eastAsiaTheme="minorHAnsi"/>
          <w:sz w:val="28"/>
          <w:szCs w:val="28"/>
          <w:lang w:eastAsia="en-US"/>
        </w:rPr>
        <w:t xml:space="preserve">соискателю </w:t>
      </w:r>
      <w:r w:rsidR="0082115E">
        <w:rPr>
          <w:rFonts w:eastAsiaTheme="minorHAnsi"/>
          <w:sz w:val="28"/>
          <w:szCs w:val="28"/>
          <w:lang w:eastAsia="en-US"/>
        </w:rPr>
        <w:t xml:space="preserve">с направлением </w:t>
      </w:r>
      <w:r w:rsidR="004053F1" w:rsidRPr="0084601A">
        <w:rPr>
          <w:rFonts w:eastAsiaTheme="minorHAnsi"/>
          <w:sz w:val="28"/>
          <w:szCs w:val="28"/>
          <w:lang w:eastAsia="en-US"/>
        </w:rPr>
        <w:t>обоснованн</w:t>
      </w:r>
      <w:r w:rsidR="0082115E">
        <w:rPr>
          <w:rFonts w:eastAsiaTheme="minorHAnsi"/>
          <w:sz w:val="28"/>
          <w:szCs w:val="28"/>
          <w:lang w:eastAsia="en-US"/>
        </w:rPr>
        <w:t xml:space="preserve">ого ответа на </w:t>
      </w:r>
      <w:r w:rsidR="0082115E" w:rsidRPr="0084601A">
        <w:rPr>
          <w:rFonts w:eastAsiaTheme="minorHAnsi"/>
          <w:sz w:val="28"/>
          <w:szCs w:val="28"/>
          <w:lang w:eastAsia="en-US"/>
        </w:rPr>
        <w:t xml:space="preserve">официальный электронный адрес, </w:t>
      </w:r>
      <w:r w:rsidR="0082115E">
        <w:rPr>
          <w:rFonts w:eastAsiaTheme="minorHAnsi"/>
          <w:sz w:val="28"/>
          <w:szCs w:val="28"/>
          <w:lang w:eastAsia="en-US"/>
        </w:rPr>
        <w:t>указанный в Заявке</w:t>
      </w:r>
      <w:r w:rsidR="004053F1" w:rsidRPr="0084601A">
        <w:rPr>
          <w:rFonts w:eastAsiaTheme="minorHAnsi"/>
          <w:sz w:val="28"/>
          <w:szCs w:val="28"/>
          <w:lang w:eastAsia="en-US"/>
        </w:rPr>
        <w:t>.</w:t>
      </w:r>
    </w:p>
    <w:p w:rsidR="004053F1" w:rsidRDefault="004053F1" w:rsidP="00BD4ED0">
      <w:pPr>
        <w:pStyle w:val="a6"/>
        <w:spacing w:before="33" w:beforeAutospacing="0" w:after="0" w:afterAutospacing="0" w:line="360" w:lineRule="auto"/>
        <w:ind w:left="1400" w:right="113" w:hanging="720"/>
        <w:jc w:val="both"/>
        <w:rPr>
          <w:rFonts w:eastAsiaTheme="minorHAnsi"/>
          <w:sz w:val="28"/>
          <w:szCs w:val="28"/>
          <w:lang w:eastAsia="en-US"/>
        </w:rPr>
      </w:pPr>
    </w:p>
    <w:p w:rsidR="0061187D" w:rsidRPr="0084601A" w:rsidRDefault="0061187D" w:rsidP="0084601A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  <w:sectPr w:rsidR="0061187D" w:rsidRPr="0084601A">
          <w:type w:val="continuous"/>
          <w:pgSz w:w="11910" w:h="16840"/>
          <w:pgMar w:top="1920" w:right="1160" w:bottom="280" w:left="1160" w:header="720" w:footer="720" w:gutter="0"/>
          <w:cols w:space="720"/>
          <w:noEndnote/>
        </w:sectPr>
      </w:pPr>
    </w:p>
    <w:p w:rsidR="00E15E19" w:rsidRPr="00E15E19" w:rsidRDefault="00E15E19" w:rsidP="00755749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2181" w:hanging="218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5E19">
        <w:rPr>
          <w:rFonts w:ascii="Times New Roman" w:hAnsi="Times New Roman" w:cs="Times New Roman"/>
          <w:b/>
          <w:bCs/>
          <w:sz w:val="28"/>
          <w:szCs w:val="28"/>
        </w:rPr>
        <w:t xml:space="preserve">3. Управление </w:t>
      </w:r>
      <w:r w:rsidR="00755749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инновационной деятельностью </w:t>
      </w:r>
      <w:r w:rsidRPr="00E15E19">
        <w:rPr>
          <w:rFonts w:ascii="Times New Roman" w:hAnsi="Times New Roman" w:cs="Times New Roman"/>
          <w:b/>
          <w:bCs/>
          <w:sz w:val="28"/>
          <w:szCs w:val="28"/>
        </w:rPr>
        <w:t>Площадки</w:t>
      </w:r>
    </w:p>
    <w:p w:rsidR="00F14FA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E15E19" w:rsidRPr="00E15E19">
        <w:rPr>
          <w:sz w:val="28"/>
          <w:szCs w:val="28"/>
        </w:rPr>
        <w:t>Методическое</w:t>
      </w:r>
      <w:r w:rsidR="00E15E19" w:rsidRPr="00420814">
        <w:rPr>
          <w:sz w:val="28"/>
          <w:szCs w:val="28"/>
        </w:rPr>
        <w:t xml:space="preserve"> </w:t>
      </w:r>
      <w:r w:rsidR="00E15E19" w:rsidRPr="00E15E19">
        <w:rPr>
          <w:sz w:val="28"/>
          <w:szCs w:val="28"/>
        </w:rPr>
        <w:t>сопровождение</w:t>
      </w:r>
      <w:r w:rsidR="00E15E19" w:rsidRPr="00420814">
        <w:rPr>
          <w:sz w:val="28"/>
          <w:szCs w:val="28"/>
        </w:rPr>
        <w:t xml:space="preserve"> </w:t>
      </w:r>
      <w:r w:rsidR="00E15E19" w:rsidRPr="00E15E19">
        <w:rPr>
          <w:sz w:val="28"/>
          <w:szCs w:val="28"/>
        </w:rPr>
        <w:t>инновационной</w:t>
      </w:r>
      <w:r w:rsidR="00E15E19" w:rsidRPr="00420814">
        <w:rPr>
          <w:sz w:val="28"/>
          <w:szCs w:val="28"/>
        </w:rPr>
        <w:t xml:space="preserve"> </w:t>
      </w:r>
      <w:r w:rsidR="00E15E19" w:rsidRPr="00E15E19">
        <w:rPr>
          <w:sz w:val="28"/>
          <w:szCs w:val="28"/>
        </w:rPr>
        <w:t>деятельности</w:t>
      </w:r>
      <w:r w:rsidR="00603B7D">
        <w:rPr>
          <w:sz w:val="28"/>
          <w:szCs w:val="28"/>
        </w:rPr>
        <w:t xml:space="preserve"> </w:t>
      </w:r>
      <w:r w:rsidR="00022E93">
        <w:rPr>
          <w:sz w:val="28"/>
          <w:szCs w:val="28"/>
        </w:rPr>
        <w:t xml:space="preserve">Площадок </w:t>
      </w:r>
      <w:r w:rsidR="00E15E19" w:rsidRPr="00E15E19">
        <w:rPr>
          <w:sz w:val="28"/>
          <w:szCs w:val="28"/>
        </w:rPr>
        <w:t>осуществляется</w:t>
      </w:r>
      <w:r w:rsidR="00603B7D">
        <w:rPr>
          <w:sz w:val="28"/>
          <w:szCs w:val="28"/>
        </w:rPr>
        <w:t xml:space="preserve"> </w:t>
      </w:r>
      <w:r w:rsidR="00E15E19" w:rsidRPr="00E15E19">
        <w:rPr>
          <w:sz w:val="28"/>
          <w:szCs w:val="28"/>
        </w:rPr>
        <w:t>методистами</w:t>
      </w:r>
      <w:r w:rsidR="00F14FA3">
        <w:rPr>
          <w:sz w:val="28"/>
          <w:szCs w:val="28"/>
        </w:rPr>
        <w:t xml:space="preserve"> </w:t>
      </w:r>
      <w:r w:rsidR="00603B7D" w:rsidRPr="00603B7D">
        <w:rPr>
          <w:sz w:val="28"/>
          <w:szCs w:val="28"/>
        </w:rPr>
        <w:t xml:space="preserve">Центра дошкольного образования </w:t>
      </w:r>
      <w:r w:rsidR="00022E93">
        <w:rPr>
          <w:sz w:val="28"/>
          <w:szCs w:val="28"/>
        </w:rPr>
        <w:t>Института</w:t>
      </w:r>
      <w:r w:rsidR="00E15E19" w:rsidRPr="00E15E19">
        <w:rPr>
          <w:sz w:val="28"/>
          <w:szCs w:val="28"/>
        </w:rPr>
        <w:t>.</w:t>
      </w:r>
      <w:r w:rsidR="00E15E19" w:rsidRPr="00603B7D">
        <w:rPr>
          <w:sz w:val="28"/>
          <w:szCs w:val="28"/>
        </w:rPr>
        <w:t xml:space="preserve">  </w:t>
      </w:r>
    </w:p>
    <w:p w:rsidR="00420814" w:rsidRPr="00F9038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="00C55AD3" w:rsidRPr="00F90383">
        <w:rPr>
          <w:rFonts w:eastAsiaTheme="minorHAnsi"/>
          <w:sz w:val="28"/>
          <w:szCs w:val="28"/>
          <w:lang w:eastAsia="en-US"/>
        </w:rPr>
        <w:t>Объем и формат м</w:t>
      </w:r>
      <w:r w:rsidR="00E15E19" w:rsidRPr="00F90383">
        <w:rPr>
          <w:rFonts w:eastAsiaTheme="minorHAnsi"/>
          <w:sz w:val="28"/>
          <w:szCs w:val="28"/>
          <w:lang w:eastAsia="en-US"/>
        </w:rPr>
        <w:t>етодическо</w:t>
      </w:r>
      <w:r w:rsidR="00C55AD3" w:rsidRPr="00F90383">
        <w:rPr>
          <w:rFonts w:eastAsiaTheme="minorHAnsi"/>
          <w:sz w:val="28"/>
          <w:szCs w:val="28"/>
          <w:lang w:eastAsia="en-US"/>
        </w:rPr>
        <w:t xml:space="preserve">го сопровождения </w:t>
      </w:r>
      <w:r w:rsidR="00E15E19" w:rsidRPr="00F90383">
        <w:rPr>
          <w:rFonts w:eastAsiaTheme="minorHAnsi"/>
          <w:sz w:val="28"/>
          <w:szCs w:val="28"/>
          <w:lang w:eastAsia="en-US"/>
        </w:rPr>
        <w:t>Площад</w:t>
      </w:r>
      <w:r w:rsidR="00C55AD3" w:rsidRPr="00F90383">
        <w:rPr>
          <w:rFonts w:eastAsiaTheme="minorHAnsi"/>
          <w:sz w:val="28"/>
          <w:szCs w:val="28"/>
          <w:lang w:eastAsia="en-US"/>
        </w:rPr>
        <w:t xml:space="preserve">ок определяется </w:t>
      </w:r>
      <w:r w:rsidR="00C55AD3" w:rsidRPr="00A40168">
        <w:rPr>
          <w:rFonts w:eastAsiaTheme="minorHAnsi"/>
          <w:i/>
          <w:sz w:val="28"/>
          <w:szCs w:val="28"/>
          <w:lang w:eastAsia="en-US"/>
        </w:rPr>
        <w:t xml:space="preserve">Приложением </w:t>
      </w:r>
      <w:r w:rsidR="00A40168" w:rsidRPr="00A40168">
        <w:rPr>
          <w:rFonts w:eastAsiaTheme="minorHAnsi"/>
          <w:i/>
          <w:sz w:val="28"/>
          <w:szCs w:val="28"/>
          <w:lang w:eastAsia="en-US"/>
        </w:rPr>
        <w:t>3</w:t>
      </w:r>
      <w:r w:rsidR="00C55AD3" w:rsidRPr="00A40168">
        <w:rPr>
          <w:rFonts w:eastAsiaTheme="minorHAnsi"/>
          <w:i/>
          <w:sz w:val="28"/>
          <w:szCs w:val="28"/>
          <w:lang w:eastAsia="en-US"/>
        </w:rPr>
        <w:t xml:space="preserve"> настоящего Положения</w:t>
      </w:r>
      <w:r w:rsidR="00C55AD3" w:rsidRPr="00F90383">
        <w:rPr>
          <w:rFonts w:eastAsiaTheme="minorHAnsi"/>
          <w:sz w:val="28"/>
          <w:szCs w:val="28"/>
          <w:lang w:eastAsia="en-US"/>
        </w:rPr>
        <w:t>.</w:t>
      </w:r>
    </w:p>
    <w:p w:rsidR="00420814" w:rsidRPr="00F9038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r w:rsidR="00420814" w:rsidRPr="00F90383">
        <w:rPr>
          <w:rFonts w:eastAsiaTheme="minorHAnsi"/>
          <w:sz w:val="28"/>
          <w:szCs w:val="28"/>
          <w:lang w:eastAsia="en-US"/>
        </w:rPr>
        <w:t>Площадка осуществляет свою деятельность в соответствии с утвержденным</w:t>
      </w:r>
      <w:r w:rsidR="00D6288E" w:rsidRPr="00F90383">
        <w:rPr>
          <w:rFonts w:eastAsiaTheme="minorHAnsi"/>
          <w:sz w:val="28"/>
          <w:szCs w:val="28"/>
          <w:lang w:eastAsia="en-US"/>
        </w:rPr>
        <w:t xml:space="preserve"> </w:t>
      </w:r>
      <w:r w:rsidR="00CB2453">
        <w:rPr>
          <w:rFonts w:eastAsiaTheme="minorHAnsi"/>
          <w:sz w:val="28"/>
          <w:szCs w:val="28"/>
          <w:lang w:eastAsia="en-US"/>
        </w:rPr>
        <w:t xml:space="preserve">в ДОО </w:t>
      </w:r>
      <w:r w:rsidR="00420814" w:rsidRPr="00420814">
        <w:rPr>
          <w:rFonts w:eastAsiaTheme="minorHAnsi"/>
          <w:sz w:val="28"/>
          <w:szCs w:val="28"/>
          <w:lang w:eastAsia="en-US"/>
        </w:rPr>
        <w:t>Тематически</w:t>
      </w:r>
      <w:r w:rsidR="00420814" w:rsidRPr="00F90383">
        <w:rPr>
          <w:rFonts w:eastAsiaTheme="minorHAnsi"/>
          <w:sz w:val="28"/>
          <w:szCs w:val="28"/>
          <w:lang w:eastAsia="en-US"/>
        </w:rPr>
        <w:t>м</w:t>
      </w:r>
      <w:r w:rsidR="00420814" w:rsidRPr="00420814">
        <w:rPr>
          <w:rFonts w:eastAsiaTheme="minorHAnsi"/>
          <w:sz w:val="28"/>
          <w:szCs w:val="28"/>
          <w:lang w:eastAsia="en-US"/>
        </w:rPr>
        <w:t xml:space="preserve"> </w:t>
      </w:r>
      <w:r w:rsidR="00420814" w:rsidRPr="0084601A">
        <w:rPr>
          <w:rFonts w:eastAsiaTheme="minorHAnsi"/>
          <w:sz w:val="28"/>
          <w:szCs w:val="28"/>
          <w:lang w:eastAsia="en-US"/>
        </w:rPr>
        <w:t>календарн</w:t>
      </w:r>
      <w:r w:rsidR="00420814" w:rsidRPr="00420814">
        <w:rPr>
          <w:rFonts w:eastAsiaTheme="minorHAnsi"/>
          <w:sz w:val="28"/>
          <w:szCs w:val="28"/>
          <w:lang w:eastAsia="en-US"/>
        </w:rPr>
        <w:t>ы</w:t>
      </w:r>
      <w:r w:rsidR="00420814" w:rsidRPr="00F90383">
        <w:rPr>
          <w:rFonts w:eastAsiaTheme="minorHAnsi"/>
          <w:sz w:val="28"/>
          <w:szCs w:val="28"/>
          <w:lang w:eastAsia="en-US"/>
        </w:rPr>
        <w:t>м</w:t>
      </w:r>
      <w:r w:rsidR="00420814" w:rsidRPr="00420814">
        <w:rPr>
          <w:rFonts w:eastAsiaTheme="minorHAnsi"/>
          <w:sz w:val="28"/>
          <w:szCs w:val="28"/>
          <w:lang w:eastAsia="en-US"/>
        </w:rPr>
        <w:t xml:space="preserve"> </w:t>
      </w:r>
      <w:r w:rsidR="00420814" w:rsidRPr="0084601A">
        <w:rPr>
          <w:rFonts w:eastAsiaTheme="minorHAnsi"/>
          <w:sz w:val="28"/>
          <w:szCs w:val="28"/>
          <w:lang w:eastAsia="en-US"/>
        </w:rPr>
        <w:t>план</w:t>
      </w:r>
      <w:r w:rsidR="00420814" w:rsidRPr="00F90383">
        <w:rPr>
          <w:rFonts w:eastAsiaTheme="minorHAnsi"/>
          <w:sz w:val="28"/>
          <w:szCs w:val="28"/>
          <w:lang w:eastAsia="en-US"/>
        </w:rPr>
        <w:t>ом</w:t>
      </w:r>
      <w:r w:rsidR="00420814" w:rsidRPr="0084601A">
        <w:rPr>
          <w:rFonts w:eastAsiaTheme="minorHAnsi"/>
          <w:sz w:val="28"/>
          <w:szCs w:val="28"/>
          <w:lang w:eastAsia="en-US"/>
        </w:rPr>
        <w:t xml:space="preserve"> инновационной деятельности</w:t>
      </w:r>
      <w:r w:rsidR="00420814" w:rsidRPr="00F90383">
        <w:rPr>
          <w:rFonts w:eastAsiaTheme="minorHAnsi"/>
          <w:sz w:val="28"/>
          <w:szCs w:val="28"/>
          <w:lang w:eastAsia="en-US"/>
        </w:rPr>
        <w:t>.</w:t>
      </w:r>
    </w:p>
    <w:p w:rsidR="00420814" w:rsidRPr="00F9038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420814" w:rsidRPr="00F90383">
        <w:rPr>
          <w:rFonts w:eastAsiaTheme="minorHAnsi"/>
          <w:sz w:val="28"/>
          <w:szCs w:val="28"/>
          <w:lang w:eastAsia="en-US"/>
        </w:rPr>
        <w:t xml:space="preserve">Ответственность за реализацию инновационной деятельности, за поддержку участников </w:t>
      </w:r>
      <w:r w:rsidR="00CB2453">
        <w:rPr>
          <w:rFonts w:eastAsiaTheme="minorHAnsi"/>
          <w:sz w:val="28"/>
          <w:szCs w:val="28"/>
          <w:lang w:eastAsia="en-US"/>
        </w:rPr>
        <w:t>П</w:t>
      </w:r>
      <w:r w:rsidR="00420814" w:rsidRPr="00F90383">
        <w:rPr>
          <w:rFonts w:eastAsiaTheme="minorHAnsi"/>
          <w:sz w:val="28"/>
          <w:szCs w:val="28"/>
          <w:lang w:eastAsia="en-US"/>
        </w:rPr>
        <w:t xml:space="preserve">лощадки в ДОО по теме инновационной деятельности несет </w:t>
      </w:r>
      <w:r w:rsidR="00D6288E" w:rsidRPr="00F90383">
        <w:rPr>
          <w:rFonts w:eastAsiaTheme="minorHAnsi"/>
          <w:sz w:val="28"/>
          <w:szCs w:val="28"/>
          <w:lang w:eastAsia="en-US"/>
        </w:rPr>
        <w:t>Р</w:t>
      </w:r>
      <w:r w:rsidR="00420814" w:rsidRPr="00F90383">
        <w:rPr>
          <w:rFonts w:eastAsiaTheme="minorHAnsi"/>
          <w:sz w:val="28"/>
          <w:szCs w:val="28"/>
          <w:lang w:eastAsia="en-US"/>
        </w:rPr>
        <w:t>уководитель.</w:t>
      </w:r>
    </w:p>
    <w:p w:rsidR="000A6CE2" w:rsidRPr="00F9038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</w:t>
      </w:r>
      <w:r w:rsidR="00D6288E" w:rsidRPr="00F90383">
        <w:rPr>
          <w:rFonts w:eastAsiaTheme="minorHAnsi"/>
          <w:sz w:val="28"/>
          <w:szCs w:val="28"/>
          <w:lang w:eastAsia="en-US"/>
        </w:rPr>
        <w:t>Е</w:t>
      </w:r>
      <w:r w:rsidR="00E15E19" w:rsidRPr="00F90383">
        <w:rPr>
          <w:rFonts w:eastAsiaTheme="minorHAnsi"/>
          <w:sz w:val="28"/>
          <w:szCs w:val="28"/>
          <w:lang w:eastAsia="en-US"/>
        </w:rPr>
        <w:t>жегодным итоговым документом, отражающим результаты деятельности</w:t>
      </w:r>
      <w:r w:rsidR="000A6CE2" w:rsidRPr="00F90383">
        <w:rPr>
          <w:rFonts w:eastAsiaTheme="minorHAnsi"/>
          <w:sz w:val="28"/>
          <w:szCs w:val="28"/>
          <w:lang w:eastAsia="en-US"/>
        </w:rPr>
        <w:t xml:space="preserve"> </w:t>
      </w:r>
      <w:r w:rsidR="00E15E19" w:rsidRPr="00F90383">
        <w:rPr>
          <w:rFonts w:eastAsiaTheme="minorHAnsi"/>
          <w:sz w:val="28"/>
          <w:szCs w:val="28"/>
          <w:lang w:eastAsia="en-US"/>
        </w:rPr>
        <w:t>Площадки</w:t>
      </w:r>
      <w:r w:rsidR="000A6CE2" w:rsidRPr="00F90383">
        <w:rPr>
          <w:rFonts w:eastAsiaTheme="minorHAnsi"/>
          <w:sz w:val="28"/>
          <w:szCs w:val="28"/>
          <w:lang w:eastAsia="en-US"/>
        </w:rPr>
        <w:t>,</w:t>
      </w:r>
      <w:r w:rsidR="00E15E19" w:rsidRPr="00F90383">
        <w:rPr>
          <w:rFonts w:eastAsiaTheme="minorHAnsi"/>
          <w:sz w:val="28"/>
          <w:szCs w:val="28"/>
          <w:lang w:eastAsia="en-US"/>
        </w:rPr>
        <w:t xml:space="preserve"> является</w:t>
      </w:r>
      <w:r w:rsidR="00815EA6" w:rsidRPr="00F90383">
        <w:rPr>
          <w:rFonts w:eastAsiaTheme="minorHAnsi"/>
          <w:sz w:val="28"/>
          <w:szCs w:val="28"/>
          <w:lang w:eastAsia="en-US"/>
        </w:rPr>
        <w:t xml:space="preserve"> </w:t>
      </w:r>
      <w:r w:rsidR="00BE2D41" w:rsidRPr="00F90383">
        <w:rPr>
          <w:rFonts w:eastAsiaTheme="minorHAnsi"/>
          <w:sz w:val="28"/>
          <w:szCs w:val="28"/>
          <w:lang w:eastAsia="en-US"/>
        </w:rPr>
        <w:t>О</w:t>
      </w:r>
      <w:r w:rsidR="00E15E19" w:rsidRPr="00F90383">
        <w:rPr>
          <w:rFonts w:eastAsiaTheme="minorHAnsi"/>
          <w:sz w:val="28"/>
          <w:szCs w:val="28"/>
          <w:lang w:eastAsia="en-US"/>
        </w:rPr>
        <w:t>тчет</w:t>
      </w:r>
      <w:r w:rsidR="00815EA6" w:rsidRPr="00F90383">
        <w:rPr>
          <w:rFonts w:eastAsiaTheme="minorHAnsi"/>
          <w:sz w:val="28"/>
          <w:szCs w:val="28"/>
          <w:lang w:eastAsia="en-US"/>
        </w:rPr>
        <w:t xml:space="preserve"> </w:t>
      </w:r>
      <w:r w:rsidR="00E15E19" w:rsidRPr="00F90383">
        <w:rPr>
          <w:rFonts w:eastAsiaTheme="minorHAnsi"/>
          <w:sz w:val="28"/>
          <w:szCs w:val="28"/>
          <w:lang w:eastAsia="en-US"/>
        </w:rPr>
        <w:t>об инновационной деятельности</w:t>
      </w:r>
      <w:r w:rsidR="00815EA6" w:rsidRPr="00F90383">
        <w:rPr>
          <w:rFonts w:eastAsiaTheme="minorHAnsi"/>
          <w:sz w:val="28"/>
          <w:szCs w:val="28"/>
          <w:lang w:eastAsia="en-US"/>
        </w:rPr>
        <w:t xml:space="preserve"> (далее – Отчет)</w:t>
      </w:r>
      <w:r w:rsidR="00BE2D41" w:rsidRPr="00F90383">
        <w:rPr>
          <w:rFonts w:eastAsiaTheme="minorHAnsi"/>
          <w:sz w:val="28"/>
          <w:szCs w:val="28"/>
          <w:lang w:eastAsia="en-US"/>
        </w:rPr>
        <w:t xml:space="preserve">. </w:t>
      </w:r>
    </w:p>
    <w:p w:rsidR="00F90383" w:rsidRPr="00F9038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 </w:t>
      </w:r>
      <w:r w:rsidR="00BE2D41" w:rsidRPr="00F90383">
        <w:rPr>
          <w:rFonts w:eastAsiaTheme="minorHAnsi"/>
          <w:sz w:val="28"/>
          <w:szCs w:val="28"/>
          <w:lang w:eastAsia="en-US"/>
        </w:rPr>
        <w:t>Форма Отчета утверждается Институтом</w:t>
      </w:r>
      <w:r w:rsidR="00C445FA">
        <w:rPr>
          <w:rFonts w:eastAsiaTheme="minorHAnsi"/>
          <w:sz w:val="28"/>
          <w:szCs w:val="28"/>
          <w:lang w:eastAsia="en-US"/>
        </w:rPr>
        <w:t xml:space="preserve"> </w:t>
      </w:r>
      <w:r w:rsidR="00C445FA" w:rsidRPr="00C445FA">
        <w:rPr>
          <w:rFonts w:eastAsiaTheme="minorHAnsi"/>
          <w:i/>
          <w:sz w:val="28"/>
          <w:szCs w:val="28"/>
          <w:lang w:eastAsia="en-US"/>
        </w:rPr>
        <w:t>(см. Приложение 4)</w:t>
      </w:r>
      <w:r w:rsidR="00BE2D41" w:rsidRPr="00F90383">
        <w:rPr>
          <w:rFonts w:eastAsiaTheme="minorHAnsi"/>
          <w:sz w:val="28"/>
          <w:szCs w:val="28"/>
          <w:lang w:eastAsia="en-US"/>
        </w:rPr>
        <w:t xml:space="preserve">. Отчет об инновационной деятельности заполняет и утверждает </w:t>
      </w:r>
      <w:r w:rsidR="000A6CE2" w:rsidRPr="00F90383">
        <w:rPr>
          <w:rFonts w:eastAsiaTheme="minorHAnsi"/>
          <w:sz w:val="28"/>
          <w:szCs w:val="28"/>
          <w:lang w:eastAsia="en-US"/>
        </w:rPr>
        <w:t>Р</w:t>
      </w:r>
      <w:r w:rsidR="00BE2D41" w:rsidRPr="00F90383">
        <w:rPr>
          <w:rFonts w:eastAsiaTheme="minorHAnsi"/>
          <w:sz w:val="28"/>
          <w:szCs w:val="28"/>
          <w:lang w:eastAsia="en-US"/>
        </w:rPr>
        <w:t>уководитель</w:t>
      </w:r>
      <w:r w:rsidR="000A6CE2" w:rsidRPr="00F90383">
        <w:rPr>
          <w:rFonts w:eastAsiaTheme="minorHAnsi"/>
          <w:sz w:val="28"/>
          <w:szCs w:val="28"/>
          <w:lang w:eastAsia="en-US"/>
        </w:rPr>
        <w:t xml:space="preserve">; </w:t>
      </w:r>
      <w:r w:rsidR="00C445FA">
        <w:rPr>
          <w:rFonts w:eastAsiaTheme="minorHAnsi"/>
          <w:sz w:val="28"/>
          <w:szCs w:val="28"/>
          <w:lang w:eastAsia="en-US"/>
        </w:rPr>
        <w:t xml:space="preserve">отчет </w:t>
      </w:r>
      <w:r w:rsidR="00BE2D41" w:rsidRPr="00F90383">
        <w:rPr>
          <w:rFonts w:eastAsiaTheme="minorHAnsi"/>
          <w:sz w:val="28"/>
          <w:szCs w:val="28"/>
          <w:lang w:eastAsia="en-US"/>
        </w:rPr>
        <w:t>направляется в Центр дошкольного образования Института по электронной почте</w:t>
      </w:r>
      <w:r w:rsidR="000A6CE2" w:rsidRPr="00F90383">
        <w:rPr>
          <w:rFonts w:eastAsiaTheme="minorHAnsi"/>
          <w:sz w:val="28"/>
          <w:szCs w:val="28"/>
          <w:lang w:eastAsia="en-US"/>
        </w:rPr>
        <w:t xml:space="preserve"> (innova@niko.institute)</w:t>
      </w:r>
      <w:r w:rsidR="00BE2D41" w:rsidRPr="00F90383">
        <w:rPr>
          <w:rFonts w:eastAsiaTheme="minorHAnsi"/>
          <w:sz w:val="28"/>
          <w:szCs w:val="28"/>
          <w:lang w:eastAsia="en-US"/>
        </w:rPr>
        <w:t xml:space="preserve"> в виде скриншот</w:t>
      </w:r>
      <w:r w:rsidR="0061187D" w:rsidRPr="00F90383">
        <w:rPr>
          <w:rFonts w:eastAsiaTheme="minorHAnsi"/>
          <w:sz w:val="28"/>
          <w:szCs w:val="28"/>
          <w:lang w:eastAsia="en-US"/>
        </w:rPr>
        <w:t>о</w:t>
      </w:r>
      <w:r w:rsidR="003A783F" w:rsidRPr="00F90383">
        <w:rPr>
          <w:rFonts w:eastAsiaTheme="minorHAnsi"/>
          <w:sz w:val="28"/>
          <w:szCs w:val="28"/>
          <w:lang w:eastAsia="en-US"/>
        </w:rPr>
        <w:t>в</w:t>
      </w:r>
      <w:r w:rsidR="00BE2D41" w:rsidRPr="00F90383">
        <w:rPr>
          <w:rFonts w:eastAsiaTheme="minorHAnsi"/>
          <w:sz w:val="28"/>
          <w:szCs w:val="28"/>
          <w:lang w:eastAsia="en-US"/>
        </w:rPr>
        <w:t>, скан</w:t>
      </w:r>
      <w:r w:rsidR="00811C65" w:rsidRPr="00F90383">
        <w:rPr>
          <w:rFonts w:eastAsiaTheme="minorHAnsi"/>
          <w:sz w:val="28"/>
          <w:szCs w:val="28"/>
          <w:lang w:eastAsia="en-US"/>
        </w:rPr>
        <w:t>-копий</w:t>
      </w:r>
      <w:r w:rsidR="00BE2D41" w:rsidRPr="00F90383">
        <w:rPr>
          <w:rFonts w:eastAsiaTheme="minorHAnsi"/>
          <w:sz w:val="28"/>
          <w:szCs w:val="28"/>
          <w:lang w:eastAsia="en-US"/>
        </w:rPr>
        <w:t>.</w:t>
      </w:r>
      <w:r w:rsidRPr="00F90383">
        <w:rPr>
          <w:rFonts w:eastAsiaTheme="minorHAnsi"/>
          <w:sz w:val="28"/>
          <w:szCs w:val="28"/>
          <w:lang w:eastAsia="en-US"/>
        </w:rPr>
        <w:t xml:space="preserve"> </w:t>
      </w:r>
    </w:p>
    <w:p w:rsidR="00F90383" w:rsidRPr="00F90383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 </w:t>
      </w:r>
      <w:r w:rsidR="00BE2D41" w:rsidRPr="00F90383">
        <w:rPr>
          <w:rFonts w:eastAsiaTheme="minorHAnsi"/>
          <w:sz w:val="28"/>
          <w:szCs w:val="28"/>
          <w:lang w:eastAsia="en-US"/>
        </w:rPr>
        <w:t xml:space="preserve">Отчет </w:t>
      </w:r>
      <w:r w:rsidR="00E73213" w:rsidRPr="00F90383">
        <w:rPr>
          <w:rFonts w:eastAsiaTheme="minorHAnsi"/>
          <w:sz w:val="28"/>
          <w:szCs w:val="28"/>
          <w:lang w:eastAsia="en-US"/>
        </w:rPr>
        <w:t xml:space="preserve">Площадки </w:t>
      </w:r>
      <w:r w:rsidR="00E15E19" w:rsidRPr="00F90383">
        <w:rPr>
          <w:rFonts w:eastAsiaTheme="minorHAnsi"/>
          <w:sz w:val="28"/>
          <w:szCs w:val="28"/>
          <w:lang w:eastAsia="en-US"/>
        </w:rPr>
        <w:t>анализируется методистами</w:t>
      </w:r>
      <w:r w:rsidR="00E73213" w:rsidRPr="00F90383">
        <w:rPr>
          <w:rFonts w:eastAsiaTheme="minorHAnsi"/>
          <w:sz w:val="28"/>
          <w:szCs w:val="28"/>
          <w:lang w:eastAsia="en-US"/>
        </w:rPr>
        <w:t xml:space="preserve"> Центра дошкольного образования</w:t>
      </w:r>
      <w:r w:rsidR="00E15E19" w:rsidRPr="00F90383">
        <w:rPr>
          <w:rFonts w:eastAsiaTheme="minorHAnsi"/>
          <w:sz w:val="28"/>
          <w:szCs w:val="28"/>
          <w:lang w:eastAsia="en-US"/>
        </w:rPr>
        <w:t xml:space="preserve">, научным руководителем и </w:t>
      </w:r>
      <w:r w:rsidR="00E73213" w:rsidRPr="00F90383">
        <w:rPr>
          <w:rFonts w:eastAsiaTheme="minorHAnsi"/>
          <w:sz w:val="28"/>
          <w:szCs w:val="28"/>
          <w:lang w:eastAsia="en-US"/>
        </w:rPr>
        <w:t>утверждается Д</w:t>
      </w:r>
      <w:r w:rsidR="00E15E19" w:rsidRPr="00F90383">
        <w:rPr>
          <w:rFonts w:eastAsiaTheme="minorHAnsi"/>
          <w:sz w:val="28"/>
          <w:szCs w:val="28"/>
          <w:lang w:eastAsia="en-US"/>
        </w:rPr>
        <w:t>иректор</w:t>
      </w:r>
      <w:r w:rsidR="00E73213" w:rsidRPr="00F90383">
        <w:rPr>
          <w:rFonts w:eastAsiaTheme="minorHAnsi"/>
          <w:sz w:val="28"/>
          <w:szCs w:val="28"/>
          <w:lang w:eastAsia="en-US"/>
        </w:rPr>
        <w:t xml:space="preserve">ом </w:t>
      </w:r>
      <w:r w:rsidR="00BE2D41" w:rsidRPr="00F90383">
        <w:rPr>
          <w:rFonts w:eastAsiaTheme="minorHAnsi"/>
          <w:sz w:val="28"/>
          <w:szCs w:val="28"/>
          <w:lang w:eastAsia="en-US"/>
        </w:rPr>
        <w:t>Института</w:t>
      </w:r>
      <w:r w:rsidR="00E15E19" w:rsidRPr="00F90383">
        <w:rPr>
          <w:rFonts w:eastAsiaTheme="minorHAnsi"/>
          <w:sz w:val="28"/>
          <w:szCs w:val="28"/>
          <w:lang w:eastAsia="en-US"/>
        </w:rPr>
        <w:t>.</w:t>
      </w:r>
    </w:p>
    <w:p w:rsidR="00E15E19" w:rsidRDefault="00F90383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 М</w:t>
      </w:r>
      <w:r w:rsidR="00BE2D41" w:rsidRPr="00F90383">
        <w:rPr>
          <w:rFonts w:eastAsiaTheme="minorHAnsi"/>
          <w:sz w:val="28"/>
          <w:szCs w:val="28"/>
          <w:lang w:eastAsia="en-US"/>
        </w:rPr>
        <w:t xml:space="preserve">етодисты </w:t>
      </w:r>
      <w:r w:rsidR="00E73213" w:rsidRPr="00F90383">
        <w:rPr>
          <w:rFonts w:eastAsiaTheme="minorHAnsi"/>
          <w:sz w:val="28"/>
          <w:szCs w:val="28"/>
          <w:lang w:eastAsia="en-US"/>
        </w:rPr>
        <w:t xml:space="preserve">Центра дошкольного образования </w:t>
      </w:r>
      <w:r w:rsidR="00BE2D41" w:rsidRPr="00F90383">
        <w:rPr>
          <w:rFonts w:eastAsiaTheme="minorHAnsi"/>
          <w:sz w:val="28"/>
          <w:szCs w:val="28"/>
          <w:lang w:eastAsia="en-US"/>
        </w:rPr>
        <w:t>предоставляют обратную связь</w:t>
      </w:r>
      <w:r w:rsidR="00186B5F" w:rsidRPr="00F90383">
        <w:rPr>
          <w:rFonts w:eastAsiaTheme="minorHAnsi"/>
          <w:sz w:val="28"/>
          <w:szCs w:val="28"/>
          <w:lang w:eastAsia="en-US"/>
        </w:rPr>
        <w:t xml:space="preserve"> о</w:t>
      </w:r>
      <w:r w:rsidR="00E73213" w:rsidRPr="00F90383">
        <w:rPr>
          <w:rFonts w:eastAsiaTheme="minorHAnsi"/>
          <w:sz w:val="28"/>
          <w:szCs w:val="28"/>
          <w:lang w:eastAsia="en-US"/>
        </w:rPr>
        <w:t xml:space="preserve">б </w:t>
      </w:r>
      <w:r w:rsidR="00186B5F" w:rsidRPr="00F90383">
        <w:rPr>
          <w:rFonts w:eastAsiaTheme="minorHAnsi"/>
          <w:sz w:val="28"/>
          <w:szCs w:val="28"/>
          <w:lang w:eastAsia="en-US"/>
        </w:rPr>
        <w:t>Отчете на официальную электронную почту Площадки.</w:t>
      </w:r>
      <w:r w:rsidR="00BE2D41" w:rsidRPr="00F90383">
        <w:rPr>
          <w:rFonts w:eastAsiaTheme="minorHAnsi"/>
          <w:sz w:val="28"/>
          <w:szCs w:val="28"/>
          <w:lang w:eastAsia="en-US"/>
        </w:rPr>
        <w:t xml:space="preserve"> </w:t>
      </w:r>
    </w:p>
    <w:p w:rsidR="004C6161" w:rsidRDefault="004C6161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F90383" w:rsidRPr="006743AA" w:rsidRDefault="006743AA" w:rsidP="006743AA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2181" w:hanging="218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743AA"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</w:t>
      </w:r>
    </w:p>
    <w:p w:rsidR="006743AA" w:rsidRPr="0052464C" w:rsidRDefault="006743AA" w:rsidP="006743AA">
      <w:pPr>
        <w:pStyle w:val="a6"/>
        <w:numPr>
          <w:ilvl w:val="1"/>
          <w:numId w:val="26"/>
        </w:numPr>
        <w:spacing w:before="161" w:beforeAutospacing="0" w:after="0" w:afterAutospacing="0" w:line="360" w:lineRule="auto"/>
        <w:ind w:right="108"/>
        <w:jc w:val="both"/>
        <w:rPr>
          <w:rFonts w:eastAsiaTheme="minorHAnsi"/>
          <w:sz w:val="28"/>
          <w:szCs w:val="28"/>
          <w:lang w:eastAsia="en-US"/>
        </w:rPr>
      </w:pPr>
      <w:r w:rsidRPr="0052464C">
        <w:rPr>
          <w:rFonts w:eastAsiaTheme="minorHAnsi"/>
          <w:sz w:val="28"/>
          <w:szCs w:val="28"/>
          <w:lang w:eastAsia="en-US"/>
        </w:rPr>
        <w:t>Институт вправе вносить изменения и дополнения в настоящее Положение.</w:t>
      </w:r>
    </w:p>
    <w:p w:rsidR="006743AA" w:rsidRDefault="006743AA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Pr="00E53F0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53F05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1 </w:t>
      </w:r>
    </w:p>
    <w:p w:rsidR="002E13B9" w:rsidRPr="00E53F0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3F05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2E13B9" w:rsidRPr="00E53F0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3F05">
        <w:rPr>
          <w:rFonts w:ascii="Times New Roman" w:hAnsi="Times New Roman" w:cs="Times New Roman"/>
          <w:i/>
          <w:sz w:val="28"/>
          <w:szCs w:val="28"/>
        </w:rPr>
        <w:t xml:space="preserve">о деятельности </w:t>
      </w:r>
    </w:p>
    <w:p w:rsidR="002E13B9" w:rsidRPr="00E53F0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3F05">
        <w:rPr>
          <w:rFonts w:ascii="Times New Roman" w:hAnsi="Times New Roman" w:cs="Times New Roman"/>
          <w:i/>
          <w:sz w:val="28"/>
          <w:szCs w:val="28"/>
        </w:rPr>
        <w:t xml:space="preserve">инновационных площадок </w:t>
      </w:r>
    </w:p>
    <w:p w:rsidR="002E13B9" w:rsidRPr="00E53F0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3F05">
        <w:rPr>
          <w:rFonts w:ascii="Times New Roman" w:hAnsi="Times New Roman" w:cs="Times New Roman"/>
          <w:i/>
          <w:sz w:val="28"/>
          <w:szCs w:val="28"/>
        </w:rPr>
        <w:t xml:space="preserve">АНО ДПО «НИКО» </w:t>
      </w:r>
    </w:p>
    <w:p w:rsidR="002E13B9" w:rsidRPr="00E53F0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3F05">
        <w:rPr>
          <w:rFonts w:ascii="Times New Roman" w:hAnsi="Times New Roman" w:cs="Times New Roman"/>
          <w:i/>
          <w:sz w:val="28"/>
          <w:szCs w:val="28"/>
        </w:rPr>
        <w:t>от ___. ___. 2024</w:t>
      </w:r>
    </w:p>
    <w:p w:rsidR="002E13B9" w:rsidRPr="00E53F05" w:rsidRDefault="002E13B9" w:rsidP="002E13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13B9" w:rsidRPr="00E53F05" w:rsidRDefault="002E13B9" w:rsidP="002E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05">
        <w:rPr>
          <w:rFonts w:ascii="Times New Roman" w:hAnsi="Times New Roman" w:cs="Times New Roman"/>
          <w:b/>
          <w:sz w:val="28"/>
          <w:szCs w:val="28"/>
        </w:rPr>
        <w:t>Электронная форма</w:t>
      </w:r>
    </w:p>
    <w:p w:rsidR="002E13B9" w:rsidRPr="00E53F05" w:rsidRDefault="002E13B9" w:rsidP="002E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05">
        <w:rPr>
          <w:rFonts w:ascii="Times New Roman" w:hAnsi="Times New Roman" w:cs="Times New Roman"/>
          <w:b/>
          <w:sz w:val="28"/>
          <w:szCs w:val="28"/>
        </w:rPr>
        <w:t xml:space="preserve">«Заявка на присвоение статуса инновационной площадки </w:t>
      </w:r>
      <w:r w:rsidRPr="00E53F05">
        <w:rPr>
          <w:rFonts w:ascii="Times New Roman" w:hAnsi="Times New Roman" w:cs="Times New Roman"/>
          <w:b/>
          <w:sz w:val="28"/>
          <w:szCs w:val="28"/>
        </w:rPr>
        <w:br/>
        <w:t>АНО ДПО «Национальный институт качества образования»»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Выберите интересующую Вас тему инновационной деятельности Вашей организации:</w:t>
      </w:r>
    </w:p>
    <w:p w:rsidR="002E13B9" w:rsidRPr="002E13B9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3B9">
        <w:rPr>
          <w:rFonts w:ascii="Times New Roman" w:hAnsi="Times New Roman" w:cs="Times New Roman"/>
          <w:sz w:val="28"/>
          <w:szCs w:val="28"/>
        </w:rPr>
        <w:t>–«Развитие качества реализации ФГОС ДО и ФОП ДО с использованием образовательной платформы «Вдохновение»»,</w:t>
      </w:r>
    </w:p>
    <w:p w:rsidR="002E13B9" w:rsidRPr="002E13B9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B9">
        <w:rPr>
          <w:rFonts w:ascii="Times New Roman" w:hAnsi="Times New Roman" w:cs="Times New Roman"/>
          <w:b/>
          <w:sz w:val="28"/>
          <w:szCs w:val="28"/>
        </w:rPr>
        <w:t>–«Повышение качества познавательного развития по ФОП ДО с использованием парциальной программы дошкольного образования «</w:t>
      </w:r>
      <w:proofErr w:type="gramStart"/>
      <w:r w:rsidRPr="002E13B9">
        <w:rPr>
          <w:rFonts w:ascii="Times New Roman" w:hAnsi="Times New Roman" w:cs="Times New Roman"/>
          <w:b/>
          <w:sz w:val="28"/>
          <w:szCs w:val="28"/>
        </w:rPr>
        <w:t>Мате:плюс</w:t>
      </w:r>
      <w:proofErr w:type="gramEnd"/>
      <w:r w:rsidRPr="002E13B9">
        <w:rPr>
          <w:rFonts w:ascii="Times New Roman" w:hAnsi="Times New Roman" w:cs="Times New Roman"/>
          <w:b/>
          <w:sz w:val="28"/>
          <w:szCs w:val="28"/>
        </w:rPr>
        <w:t>»»,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b/>
          <w:sz w:val="28"/>
          <w:szCs w:val="28"/>
        </w:rPr>
        <w:t>–</w:t>
      </w:r>
      <w:r w:rsidRPr="00E53F05">
        <w:rPr>
          <w:rFonts w:ascii="Times New Roman" w:hAnsi="Times New Roman" w:cs="Times New Roman"/>
          <w:sz w:val="28"/>
          <w:szCs w:val="28"/>
        </w:rPr>
        <w:t>«Повышение качества речевого развития по ФОП ДО с использованием парциальной программы дошкольного образования «</w:t>
      </w:r>
      <w:proofErr w:type="gramStart"/>
      <w:r w:rsidRPr="00E53F05">
        <w:rPr>
          <w:rFonts w:ascii="Times New Roman" w:hAnsi="Times New Roman" w:cs="Times New Roman"/>
          <w:sz w:val="28"/>
          <w:szCs w:val="28"/>
        </w:rPr>
        <w:t>Речь:плюс</w:t>
      </w:r>
      <w:proofErr w:type="gramEnd"/>
      <w:r w:rsidRPr="00E53F05">
        <w:rPr>
          <w:rFonts w:ascii="Times New Roman" w:hAnsi="Times New Roman" w:cs="Times New Roman"/>
          <w:sz w:val="28"/>
          <w:szCs w:val="28"/>
        </w:rPr>
        <w:t>»».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Укажите ИНН Вашей организации.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Наименование организации: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Полное (по Уставу) наименование организации.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Краткое (по Уставу) наименование организации.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Укажите адрес Вашей организации: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</w:t>
      </w:r>
      <w:r w:rsidRPr="00E53F0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Юридический адрес организации по образцу (почтовый индекс, тип населенного пункта, название населенного пункта, улица, дом/корпус/строение, помещение/квартира).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Фактический адрес организации по образцу (почтовый индекс, тип населенного пункта, название населенного пункта, улица, дом/корпус/строение, помещение/квартира).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Контактные данные организации: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Электронная почта организации.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Телефон организации.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Адрес сайта организации.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Ссылки на социальные сети.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Информация о руководителе организации: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ФИО руководителя.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Должность руководителя.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Электронная почта руководителя.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Информация об ответственном за реализацию инновационной деятельности в организации: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ФИО ответственного.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Должность ответственного.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Электронная почта ответственного.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Телефон рабочий ответственного.</w:t>
      </w:r>
    </w:p>
    <w:p w:rsidR="002E13B9" w:rsidRPr="00E53F05" w:rsidRDefault="002E13B9" w:rsidP="002E13B9">
      <w:pPr>
        <w:numPr>
          <w:ilvl w:val="1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Телефон личный ответственного.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Имеется ли предшествующий опыт инновационной деятельности: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–с использованием ООП ДО Вдохновение: дата начала, тема;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–другая инновационная деятельность: дата начала, тема.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Укажите ссылку на последнюю новость об инновационной деятельности организации.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Укажите возраст детей, с которым работает организация (отметить предлагаемые варианты и/или указать свой): 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–12-18 мес.,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–18-24 мес.,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–24-36 мес.,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–3-4 года,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–4-5 лет,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–5-7(8) лет,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–7(8) – 11 лет,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–другое: ____________.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В Вашей организации группы распределены по (отметить предлагаемые варианты и/или указать свой):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–согласно одному возрасту,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–разновозрастная группа,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–оба вышеуказанных варианта,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–другое: _________________.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Какое количество групп в Вашей организации (указать количество цифрой от 0 до 30):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–группа раннего возраста: _________,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–группа дошкольного возраста: ________,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разновозрастная группа дошкольного возраста: ________,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–другое: __________.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Какая численность детей в группах предусмотрена в Вашей организации (указать количество цифрой от 0 до 50):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–группа раннего возраста: _________,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–группа дошкольного возраста: ________,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разновозрастная группа дошкольного возраста: ________,</w:t>
      </w:r>
    </w:p>
    <w:p w:rsidR="002E13B9" w:rsidRPr="00E53F05" w:rsidRDefault="002E13B9" w:rsidP="002E13B9">
      <w:pPr>
        <w:shd w:val="clear" w:color="auto" w:fill="FFFFFF"/>
        <w:spacing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–другое: __________.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Helvetica" w:eastAsia="Times New Roman" w:hAnsi="Helvetica" w:cs="Arial"/>
          <w:color w:val="202124"/>
          <w:sz w:val="24"/>
          <w:szCs w:val="24"/>
          <w:lang w:eastAsia="ru-RU"/>
        </w:rPr>
        <w:t xml:space="preserve"> </w:t>
      </w:r>
      <w:r w:rsidRPr="00E53F05">
        <w:rPr>
          <w:rFonts w:ascii="Times New Roman" w:hAnsi="Times New Roman" w:cs="Times New Roman"/>
          <w:sz w:val="28"/>
          <w:szCs w:val="28"/>
        </w:rPr>
        <w:t>Предоставляет ли Ваша организация дополнительное образование детей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Отметьте образовательные области, на которые направлены реализуемые услуги дополнительного образования детей (отметить предлагаемые варианты и/или указать свой):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–Физическое развитие,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–Познавательное развитие,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–Художественно-эстетическое развитие,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–Социально-коммуникативное развитие,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–Речевое развитие,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–другое: ___________.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Какие услуги предоставляются в Вашей организации (выбрать из предлагаемых вариантов и/или указать свой):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–Шахматы,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–Занятия с учителем-логопедом,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–Подготовка к школе,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–Бассейн,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–Иностранный язык,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–Хореография,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E53F05">
        <w:rPr>
          <w:rFonts w:ascii="Times New Roman" w:hAnsi="Times New Roman" w:cs="Times New Roman"/>
          <w:sz w:val="28"/>
          <w:szCs w:val="28"/>
        </w:rPr>
        <w:t>ИЗО-студия</w:t>
      </w:r>
      <w:proofErr w:type="gramEnd"/>
      <w:r w:rsidRPr="00E53F05">
        <w:rPr>
          <w:rFonts w:ascii="Times New Roman" w:hAnsi="Times New Roman" w:cs="Times New Roman"/>
          <w:sz w:val="28"/>
          <w:szCs w:val="28"/>
        </w:rPr>
        <w:t>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–Гончарная мастерская,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–Футбол,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–Вокальная студия,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–Оригами,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–другое: _____________.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Знакома ли организация с издательством «Национальное образование»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Знакома ли организация с АНО ДПО «Национальный институт качества образования» (https://niko.institute -  https://iteach.niko.institute)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Используется ли педагогами Вашей организации образовательная программа дошкольного образования «Вдохновение»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Используется ли педагогами организации программно-дидактический комплект «</w:t>
      </w:r>
      <w:proofErr w:type="gramStart"/>
      <w:r w:rsidRPr="00E53F05">
        <w:rPr>
          <w:rFonts w:ascii="Times New Roman" w:hAnsi="Times New Roman" w:cs="Times New Roman"/>
          <w:sz w:val="28"/>
          <w:szCs w:val="28"/>
        </w:rPr>
        <w:t>Мате:плюс</w:t>
      </w:r>
      <w:proofErr w:type="gramEnd"/>
      <w:r w:rsidRPr="00E53F05">
        <w:rPr>
          <w:rFonts w:ascii="Times New Roman" w:hAnsi="Times New Roman" w:cs="Times New Roman"/>
          <w:sz w:val="28"/>
          <w:szCs w:val="28"/>
        </w:rPr>
        <w:t>. Математика в детском саду»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hd w:val="clear" w:color="auto" w:fill="FFFFFF"/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Если используется, то каким именно педагогом (выбрать из предлагаемых вариантов):  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–воспитатель,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–учитель-логопед,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–педагог-психолог,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–музыкальный руководитель,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–инструктор физической культуры,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–педагог дополнительного образования.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Используется ли педагогами организации программно-дидактический комплект «Речь: плюс. Речевое развитие в детском саду»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Если используется, то каким именно педагогом (выбрать из предлагаемых вариантов):  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–воспитатель,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–учитель-логопед,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–педагог-психолог,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–музыкальный руководитель,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–инструктор физической культуры,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–педагог дополнительного образования.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Используется ли педагогами организации серия карточек для педагога «Йога для детей»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pacing w:line="276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Используется ли педагогами организации пособие-домик «Эксперименты в детском саду и в начальной школе» (выбрать ответ из предлагаемых: да, нет)?</w:t>
      </w:r>
    </w:p>
    <w:p w:rsidR="002E13B9" w:rsidRPr="00E53F05" w:rsidRDefault="002E13B9" w:rsidP="002E13B9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 Какие из пособий по педагогической диагностике детей раннего и дошкольного возрастов Издательства «Национальное образование» использует Ваша организация (отметить предлагаемые варианты):</w:t>
      </w:r>
      <w:r w:rsidRPr="00E53F05">
        <w:rPr>
          <w:rFonts w:ascii="Arial" w:eastAsia="Times New Roman" w:hAnsi="Arial" w:cs="Arial"/>
          <w:color w:val="202124"/>
          <w:lang w:eastAsia="ru-RU"/>
        </w:rPr>
        <w:t xml:space="preserve"> </w:t>
      </w:r>
      <w:r w:rsidRPr="00E53F05">
        <w:rPr>
          <w:rFonts w:ascii="Times New Roman" w:hAnsi="Times New Roman" w:cs="Times New Roman"/>
          <w:sz w:val="28"/>
          <w:szCs w:val="28"/>
        </w:rPr>
        <w:t>(выбрать из предлагаемых вариантов):</w:t>
      </w:r>
      <w:r w:rsidRPr="00E53F05">
        <w:rPr>
          <w:rFonts w:ascii="Arial" w:eastAsia="Times New Roman" w:hAnsi="Arial" w:cs="Arial"/>
          <w:color w:val="202124"/>
          <w:lang w:eastAsia="ru-RU"/>
        </w:rPr>
        <w:t xml:space="preserve"> 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«Карты развития детей от 0-3 лет»,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«Карты развития детей от 3 до 7 лет»,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«Портфолио ребёнка»,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«Применение портфолио в дошкольных организациях. 3-6 лет»,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«Применение портфолио в яслях»,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«Дневник педагогических наблюдений»,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«Педагогические наблюдения в детском саду»,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–«Наблюдение за развитием детей от 3 до 48 месяцев и протоколирование результатов»,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–«Наблюдение за развитием детей от 48 до 72 месяцев и протоколирование результатов»,</w:t>
      </w:r>
    </w:p>
    <w:p w:rsidR="002E13B9" w:rsidRPr="00E53F05" w:rsidRDefault="002E13B9" w:rsidP="002E13B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– «Ясли: наблюдение и фиксирование результатов».</w:t>
      </w:r>
    </w:p>
    <w:p w:rsidR="002E13B9" w:rsidRPr="00E53F05" w:rsidRDefault="002E13B9" w:rsidP="002E13B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3B9" w:rsidRPr="00E53F05" w:rsidRDefault="002E13B9" w:rsidP="002E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05">
        <w:rPr>
          <w:rFonts w:ascii="Times New Roman" w:hAnsi="Times New Roman" w:cs="Times New Roman"/>
          <w:b/>
          <w:sz w:val="28"/>
          <w:szCs w:val="28"/>
        </w:rPr>
        <w:t xml:space="preserve">Инструкция по заполнению электронной формы </w:t>
      </w:r>
    </w:p>
    <w:p w:rsidR="002E13B9" w:rsidRPr="00E53F05" w:rsidRDefault="002E13B9" w:rsidP="002E13B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«Заявка на присвоение статуса инновационной площадки </w:t>
      </w:r>
      <w:r w:rsidRPr="00E53F05">
        <w:rPr>
          <w:rFonts w:ascii="Times New Roman" w:hAnsi="Times New Roman" w:cs="Times New Roman"/>
          <w:sz w:val="28"/>
          <w:szCs w:val="28"/>
        </w:rPr>
        <w:br/>
        <w:t>АНО ДПО «Национальный институт качества образования»»</w:t>
      </w:r>
    </w:p>
    <w:p w:rsidR="002E13B9" w:rsidRPr="00E53F05" w:rsidRDefault="002E13B9" w:rsidP="002E13B9">
      <w:pPr>
        <w:numPr>
          <w:ilvl w:val="0"/>
          <w:numId w:val="28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ДОО – соискатель после ознакомления с «Положением о деятельности инновационных площадок автономной некоммерческой организации дополнительного профессионального образования «Национальный институт качества образования»» запускает процедуру присвоения статуса инновационной площадки, заполняя «Заявку на присвоение статуса инновационной площадки </w:t>
      </w:r>
      <w:r w:rsidRPr="00E53F05">
        <w:rPr>
          <w:rFonts w:ascii="Times New Roman" w:hAnsi="Times New Roman" w:cs="Times New Roman"/>
          <w:sz w:val="28"/>
          <w:szCs w:val="28"/>
        </w:rPr>
        <w:br/>
        <w:t>АНО ДПО «Национальный институт качества образования»» (далее — Заявка).</w:t>
      </w:r>
    </w:p>
    <w:p w:rsidR="002E13B9" w:rsidRPr="00E53F05" w:rsidRDefault="002E13B9" w:rsidP="002E13B9">
      <w:pPr>
        <w:numPr>
          <w:ilvl w:val="0"/>
          <w:numId w:val="28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Заявка предлагается ДОО-соискателем в виде электронной формы. Заполнить Заявку необходимо, пройдя по ссылке: </w:t>
      </w:r>
      <w:hyperlink r:id="rId7" w:history="1">
        <w:r w:rsidR="00207B84" w:rsidRPr="00AC61F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https://forms.yandex.ru/cloud/68a330a44936391b65d57037</w:t>
        </w:r>
      </w:hyperlink>
      <w:r w:rsidRPr="00E53F05">
        <w:rPr>
          <w:rFonts w:ascii="Times New Roman" w:hAnsi="Times New Roman" w:cs="Times New Roman"/>
          <w:sz w:val="28"/>
          <w:szCs w:val="28"/>
        </w:rPr>
        <w:t>.</w:t>
      </w:r>
    </w:p>
    <w:p w:rsidR="002E13B9" w:rsidRPr="00E53F05" w:rsidRDefault="002E13B9" w:rsidP="002E13B9">
      <w:pPr>
        <w:numPr>
          <w:ilvl w:val="0"/>
          <w:numId w:val="28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Данные в Заявке необходимо предоставлять корректно, сверяя с уставными и другими регламентирующими документами ДОО. Ответственность за указанные данные в Заявке несет руководитель ДОО. Данные, указанные в Заявке, будут отображаться в Свидетельстве о присвоении статуса инновационной площадки.</w:t>
      </w:r>
    </w:p>
    <w:p w:rsidR="002E13B9" w:rsidRPr="00E53F05" w:rsidRDefault="002E13B9" w:rsidP="002E13B9">
      <w:pPr>
        <w:numPr>
          <w:ilvl w:val="0"/>
          <w:numId w:val="28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>После заполнения ДОО-соискателем Заявки методисты Центра дошкольного образования предоставляют обратную связь о принятии данных и начале рассмотрения Заявки.</w:t>
      </w:r>
    </w:p>
    <w:p w:rsidR="002E13B9" w:rsidRPr="00E53F05" w:rsidRDefault="002E13B9" w:rsidP="002E13B9">
      <w:pPr>
        <w:numPr>
          <w:ilvl w:val="0"/>
          <w:numId w:val="28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F05">
        <w:rPr>
          <w:rFonts w:ascii="Times New Roman" w:hAnsi="Times New Roman" w:cs="Times New Roman"/>
          <w:sz w:val="28"/>
          <w:szCs w:val="28"/>
        </w:rPr>
        <w:t xml:space="preserve">При возникновении изменений в контекстных данных о ДОО и команде, участвующей в инновационной деятельности, руководитель ДОО информирует о них, направляя письмо в произвольной форме на электронный адрес Центра дошкольного образования: </w:t>
      </w:r>
      <w:r w:rsidRPr="00E53F05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innova@niko.institute</w:t>
      </w:r>
      <w:r w:rsidRPr="00E53F05">
        <w:rPr>
          <w:rFonts w:ascii="Times New Roman" w:hAnsi="Times New Roman" w:cs="Times New Roman"/>
          <w:sz w:val="28"/>
          <w:szCs w:val="28"/>
        </w:rPr>
        <w:t>.</w:t>
      </w:r>
    </w:p>
    <w:p w:rsidR="002E13B9" w:rsidRDefault="002E13B9" w:rsidP="002E13B9">
      <w:pPr>
        <w:pStyle w:val="a6"/>
        <w:spacing w:before="161" w:beforeAutospacing="0" w:after="0" w:afterAutospacing="0" w:line="360" w:lineRule="auto"/>
        <w:ind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2E13B9">
      <w:pPr>
        <w:pStyle w:val="a6"/>
        <w:spacing w:before="161" w:beforeAutospacing="0" w:after="0" w:afterAutospacing="0" w:line="360" w:lineRule="auto"/>
        <w:ind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2E13B9">
      <w:pPr>
        <w:pStyle w:val="a6"/>
        <w:spacing w:before="161" w:beforeAutospacing="0" w:after="0" w:afterAutospacing="0" w:line="360" w:lineRule="auto"/>
        <w:ind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2E13B9">
      <w:pPr>
        <w:pStyle w:val="a6"/>
        <w:spacing w:before="161" w:beforeAutospacing="0" w:after="0" w:afterAutospacing="0" w:line="360" w:lineRule="auto"/>
        <w:ind w:right="108"/>
        <w:jc w:val="both"/>
        <w:rPr>
          <w:rFonts w:eastAsiaTheme="minorHAnsi"/>
          <w:sz w:val="28"/>
          <w:szCs w:val="28"/>
          <w:lang w:eastAsia="en-US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Pr="00F4278E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4278E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2 </w:t>
      </w:r>
    </w:p>
    <w:p w:rsidR="002E13B9" w:rsidRPr="00F4278E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278E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2E13B9" w:rsidRPr="00F4278E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278E">
        <w:rPr>
          <w:rFonts w:ascii="Times New Roman" w:hAnsi="Times New Roman" w:cs="Times New Roman"/>
          <w:i/>
          <w:sz w:val="28"/>
          <w:szCs w:val="28"/>
        </w:rPr>
        <w:t xml:space="preserve">о деятельности </w:t>
      </w:r>
    </w:p>
    <w:p w:rsidR="002E13B9" w:rsidRPr="00F4278E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278E">
        <w:rPr>
          <w:rFonts w:ascii="Times New Roman" w:hAnsi="Times New Roman" w:cs="Times New Roman"/>
          <w:i/>
          <w:sz w:val="28"/>
          <w:szCs w:val="28"/>
        </w:rPr>
        <w:t xml:space="preserve">инновационных площадок </w:t>
      </w:r>
    </w:p>
    <w:p w:rsidR="002E13B9" w:rsidRPr="00F4278E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278E">
        <w:rPr>
          <w:rFonts w:ascii="Times New Roman" w:hAnsi="Times New Roman" w:cs="Times New Roman"/>
          <w:i/>
          <w:sz w:val="28"/>
          <w:szCs w:val="28"/>
        </w:rPr>
        <w:t xml:space="preserve">АНО ДПО «НИКО» </w:t>
      </w:r>
    </w:p>
    <w:p w:rsidR="002E13B9" w:rsidRPr="00F4278E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278E">
        <w:rPr>
          <w:rFonts w:ascii="Times New Roman" w:hAnsi="Times New Roman" w:cs="Times New Roman"/>
          <w:i/>
          <w:sz w:val="28"/>
          <w:szCs w:val="28"/>
        </w:rPr>
        <w:t>от __</w:t>
      </w:r>
      <w:proofErr w:type="gramStart"/>
      <w:r w:rsidRPr="00F4278E">
        <w:rPr>
          <w:rFonts w:ascii="Times New Roman" w:hAnsi="Times New Roman" w:cs="Times New Roman"/>
          <w:i/>
          <w:sz w:val="28"/>
          <w:szCs w:val="28"/>
        </w:rPr>
        <w:t>_._</w:t>
      </w:r>
      <w:proofErr w:type="gramEnd"/>
      <w:r w:rsidRPr="00F4278E">
        <w:rPr>
          <w:rFonts w:ascii="Times New Roman" w:hAnsi="Times New Roman" w:cs="Times New Roman"/>
          <w:i/>
          <w:sz w:val="28"/>
          <w:szCs w:val="28"/>
        </w:rPr>
        <w:t>__. 2024</w:t>
      </w:r>
    </w:p>
    <w:p w:rsidR="002E13B9" w:rsidRPr="00F4278E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 xml:space="preserve">ТЕМАТИЧЕСКИЙ КАЛЕНДАРНЫЙ ПЛАН </w:t>
      </w:r>
    </w:p>
    <w:p w:rsidR="002E13B9" w:rsidRPr="00F4278E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ИННОВАЦИОННОЙ ДЕЯТЕЛЬНОСТИ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2E13B9" w:rsidRPr="00F4278E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4278E">
        <w:rPr>
          <w:rFonts w:ascii="Times New Roman" w:hAnsi="Times New Roman" w:cs="Times New Roman"/>
          <w:i/>
          <w:sz w:val="16"/>
          <w:szCs w:val="16"/>
        </w:rPr>
        <w:t>название организации (полное юридическое, по Уставу ДОО)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по теме:</w:t>
      </w:r>
    </w:p>
    <w:p w:rsidR="00827EE7" w:rsidRDefault="002E13B9" w:rsidP="00827EE7">
      <w:pPr>
        <w:spacing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3B9"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познавательного развития по ФОП ДО с использованием парциальной программы дошкольного образования </w:t>
      </w:r>
      <w:r w:rsidR="00827EE7">
        <w:rPr>
          <w:rFonts w:ascii="Times New Roman" w:hAnsi="Times New Roman" w:cs="Times New Roman"/>
          <w:b/>
          <w:bCs/>
          <w:spacing w:val="-2"/>
          <w:sz w:val="28"/>
          <w:szCs w:val="28"/>
        </w:rPr>
        <w:t>"</w:t>
      </w:r>
      <w:proofErr w:type="gramStart"/>
      <w:r w:rsidR="00827EE7">
        <w:rPr>
          <w:rFonts w:ascii="Times New Roman" w:hAnsi="Times New Roman" w:cs="Times New Roman"/>
          <w:b/>
          <w:bCs/>
          <w:spacing w:val="-2"/>
          <w:sz w:val="28"/>
          <w:szCs w:val="28"/>
        </w:rPr>
        <w:t>Мате</w:t>
      </w:r>
      <w:r w:rsidR="00827EE7">
        <w:rPr>
          <w:rFonts w:ascii="Times New Roman" w:hAnsi="Times New Roman" w:cs="Times New Roman"/>
          <w:b/>
          <w:sz w:val="28"/>
          <w:szCs w:val="28"/>
        </w:rPr>
        <w:t>:плюс</w:t>
      </w:r>
      <w:proofErr w:type="gramEnd"/>
      <w:r w:rsidR="00827EE7">
        <w:rPr>
          <w:rFonts w:ascii="Times New Roman" w:hAnsi="Times New Roman" w:cs="Times New Roman"/>
          <w:b/>
          <w:bCs/>
          <w:spacing w:val="-2"/>
          <w:sz w:val="28"/>
          <w:szCs w:val="28"/>
        </w:rPr>
        <w:t>"»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на 20</w:t>
      </w:r>
      <w:r w:rsidR="00AF686F">
        <w:rPr>
          <w:rFonts w:ascii="Times New Roman" w:hAnsi="Times New Roman" w:cs="Times New Roman"/>
          <w:b/>
          <w:sz w:val="28"/>
          <w:szCs w:val="28"/>
        </w:rPr>
        <w:t>___</w:t>
      </w:r>
      <w:r w:rsidRPr="00F4278E">
        <w:rPr>
          <w:rFonts w:ascii="Times New Roman" w:hAnsi="Times New Roman" w:cs="Times New Roman"/>
          <w:b/>
          <w:sz w:val="28"/>
          <w:szCs w:val="28"/>
        </w:rPr>
        <w:t>-20</w:t>
      </w:r>
      <w:r w:rsidR="00AF686F">
        <w:rPr>
          <w:rFonts w:ascii="Times New Roman" w:hAnsi="Times New Roman" w:cs="Times New Roman"/>
          <w:b/>
          <w:sz w:val="28"/>
          <w:szCs w:val="28"/>
        </w:rPr>
        <w:t>___</w:t>
      </w:r>
      <w:r w:rsidRPr="00F4278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ИНФОРМАЦИЯ О ГРУППАХ, ВОВЛЕКАЕМЫХ В ИННОВАЦИОННУЮ ДЕЯТЕЛЬНОСТЬ ПЛОЩАДКИ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2E13B9" w:rsidRPr="00F4278E" w:rsidTr="0017554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F4278E" w:rsidRDefault="002E13B9" w:rsidP="00175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78E">
              <w:rPr>
                <w:rFonts w:ascii="Times New Roman" w:hAnsi="Times New Roman" w:cs="Times New Roman"/>
                <w:b/>
                <w:sz w:val="26"/>
                <w:szCs w:val="26"/>
              </w:rPr>
              <w:t>Группы, принимающие участие в инновационной деятельности</w:t>
            </w:r>
          </w:p>
          <w:p w:rsidR="002E13B9" w:rsidRPr="00F4278E" w:rsidRDefault="002E13B9" w:rsidP="00175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7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2024-2025 уч. году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78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78E">
              <w:rPr>
                <w:rFonts w:ascii="Times New Roman" w:hAnsi="Times New Roman" w:cs="Times New Roman"/>
                <w:b/>
                <w:sz w:val="26"/>
                <w:szCs w:val="26"/>
              </w:rPr>
              <w:t>Численность детей (по списку)</w:t>
            </w:r>
          </w:p>
        </w:tc>
      </w:tr>
      <w:tr w:rsidR="002E13B9" w:rsidRPr="00F4278E" w:rsidTr="0017554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13B9" w:rsidRPr="00F4278E" w:rsidTr="0017554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13B9" w:rsidRPr="00F4278E" w:rsidTr="0017554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13B9" w:rsidRPr="00F4278E" w:rsidTr="0017554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 xml:space="preserve">ИНФОРМАЦИЯ О СОТРУДНИКАХ, ВОВЛЕКАЕМЫХ В ИННОВАЦИОННУЮ ДЕЯТЕЛЬНОСТЬ 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035"/>
        <w:gridCol w:w="1669"/>
        <w:gridCol w:w="2443"/>
        <w:gridCol w:w="1800"/>
      </w:tblGrid>
      <w:tr w:rsidR="002E13B9" w:rsidRPr="00F4278E" w:rsidTr="00175543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278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8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8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характеристики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2024-2025 уч. году  </w:t>
            </w:r>
            <w:r w:rsidRPr="00F427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(отметить «+/-»)</w:t>
            </w:r>
          </w:p>
        </w:tc>
      </w:tr>
      <w:tr w:rsidR="002E13B9" w:rsidRPr="00F4278E" w:rsidTr="00175543">
        <w:trPr>
          <w:trHeight w:val="56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F4278E" w:rsidTr="00175543">
        <w:trPr>
          <w:trHeight w:val="56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F4278E" w:rsidTr="00175543">
        <w:trPr>
          <w:trHeight w:val="56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F4278E" w:rsidTr="00175543">
        <w:trPr>
          <w:trHeight w:val="56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F4278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СОДЕРЖАНИЕ ПЛАНА</w:t>
      </w:r>
    </w:p>
    <w:p w:rsidR="002E13B9" w:rsidRPr="00F4278E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806" w:type="dxa"/>
        <w:tblInd w:w="0" w:type="dxa"/>
        <w:tblLook w:val="04A0" w:firstRow="1" w:lastRow="0" w:firstColumn="1" w:lastColumn="0" w:noHBand="0" w:noVBand="1"/>
      </w:tblPr>
      <w:tblGrid>
        <w:gridCol w:w="2218"/>
        <w:gridCol w:w="2090"/>
        <w:gridCol w:w="1804"/>
        <w:gridCol w:w="2188"/>
        <w:gridCol w:w="1811"/>
      </w:tblGrid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этапа инновационной деятельности </w:t>
            </w: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b/>
                <w:sz w:val="28"/>
                <w:szCs w:val="28"/>
              </w:rPr>
              <w:t>за выполнение</w:t>
            </w: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78E">
              <w:rPr>
                <w:rFonts w:ascii="Times New Roman" w:hAnsi="Times New Roman" w:cs="Times New Roman"/>
                <w:i/>
                <w:u w:val="single"/>
              </w:rPr>
              <w:t>(ссылка размещения Плана на официальном сайте ДОО)</w:t>
            </w: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3B9" w:rsidRPr="00F4278E" w:rsidTr="00175543">
        <w:tc>
          <w:tcPr>
            <w:tcW w:w="2325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E13B9" w:rsidRPr="00F4278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13B9" w:rsidRPr="00F4278E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_________________________          М. П.        _____. ___</w:t>
      </w:r>
      <w:r>
        <w:rPr>
          <w:rFonts w:ascii="Times New Roman" w:hAnsi="Times New Roman" w:cs="Times New Roman"/>
          <w:b/>
          <w:sz w:val="28"/>
          <w:szCs w:val="28"/>
        </w:rPr>
        <w:t>__. _________________</w:t>
      </w:r>
      <w:r w:rsidRPr="00F4278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E13B9" w:rsidRPr="00F4278E" w:rsidRDefault="002E13B9" w:rsidP="002E13B9">
      <w:pPr>
        <w:spacing w:after="0" w:line="240" w:lineRule="atLeast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4278E">
        <w:rPr>
          <w:rFonts w:ascii="Times New Roman" w:hAnsi="Times New Roman" w:cs="Times New Roman"/>
          <w:i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F4278E">
        <w:rPr>
          <w:rFonts w:ascii="Times New Roman" w:hAnsi="Times New Roman" w:cs="Times New Roman"/>
          <w:i/>
          <w:sz w:val="24"/>
          <w:szCs w:val="24"/>
        </w:rPr>
        <w:t xml:space="preserve">уководителя </w:t>
      </w:r>
      <w:proofErr w:type="gramStart"/>
      <w:r w:rsidRPr="00F4278E">
        <w:rPr>
          <w:rFonts w:ascii="Times New Roman" w:hAnsi="Times New Roman" w:cs="Times New Roman"/>
          <w:i/>
          <w:sz w:val="24"/>
          <w:szCs w:val="24"/>
        </w:rPr>
        <w:t xml:space="preserve">ДОО)   </w:t>
      </w:r>
      <w:proofErr w:type="gramEnd"/>
      <w:r w:rsidRPr="00F427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(расшифровка подписи)</w:t>
      </w:r>
    </w:p>
    <w:p w:rsidR="002E13B9" w:rsidRPr="00F4278E" w:rsidRDefault="002E13B9" w:rsidP="002E13B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Инструкция по заполнению тематического календарного плана инновационной деятельности площадки</w:t>
      </w:r>
    </w:p>
    <w:p w:rsidR="002E13B9" w:rsidRPr="00F4278E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F4278E" w:rsidRDefault="002E13B9" w:rsidP="002E13B9">
      <w:pPr>
        <w:numPr>
          <w:ilvl w:val="0"/>
          <w:numId w:val="29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4278E">
        <w:rPr>
          <w:rFonts w:ascii="Times New Roman" w:hAnsi="Times New Roman" w:cs="Times New Roman"/>
          <w:sz w:val="28"/>
          <w:szCs w:val="28"/>
        </w:rPr>
        <w:t xml:space="preserve">В Тематическом календарном плане инновационной деятельности ДОО представляет этапы инновационной деятельности/комплекс мероприятий, которые приведут к достижению представленных в Мотивационном письме целей на период действия статуса инновационной деятельности Площадки. </w:t>
      </w:r>
    </w:p>
    <w:p w:rsidR="002E13B9" w:rsidRPr="00F4278E" w:rsidRDefault="002E13B9" w:rsidP="002E13B9">
      <w:pPr>
        <w:numPr>
          <w:ilvl w:val="0"/>
          <w:numId w:val="29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4278E">
        <w:rPr>
          <w:rFonts w:ascii="Times New Roman" w:hAnsi="Times New Roman" w:cs="Times New Roman"/>
          <w:sz w:val="28"/>
          <w:szCs w:val="28"/>
        </w:rPr>
        <w:t>При разработке Плана рекомендуется обращать внимание на критерии качества инновационной деятельности Площадки, которые необходимо будет по окончании срока действия статуса инновационной площадки «Стартовый» отразить в Отчете о реализации тематического календарного плана инновационной деятельности (см. Приложение 4 Положения).</w:t>
      </w:r>
    </w:p>
    <w:p w:rsidR="002E13B9" w:rsidRPr="00F4278E" w:rsidRDefault="002E13B9" w:rsidP="002E13B9">
      <w:pPr>
        <w:numPr>
          <w:ilvl w:val="0"/>
          <w:numId w:val="29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4278E">
        <w:rPr>
          <w:rFonts w:ascii="Times New Roman" w:hAnsi="Times New Roman" w:cs="Times New Roman"/>
          <w:sz w:val="28"/>
          <w:szCs w:val="28"/>
        </w:rPr>
        <w:t xml:space="preserve">Таблица заполняется в любом из форматов: </w:t>
      </w:r>
      <w:proofErr w:type="spellStart"/>
      <w:r w:rsidRPr="00F4278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42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78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4278E">
        <w:rPr>
          <w:rFonts w:ascii="Times New Roman" w:hAnsi="Times New Roman" w:cs="Times New Roman"/>
          <w:sz w:val="28"/>
          <w:szCs w:val="28"/>
        </w:rPr>
        <w:t>.</w:t>
      </w:r>
    </w:p>
    <w:p w:rsidR="002E13B9" w:rsidRPr="00F4278E" w:rsidRDefault="002E13B9" w:rsidP="002E13B9">
      <w:pPr>
        <w:numPr>
          <w:ilvl w:val="0"/>
          <w:numId w:val="29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4278E">
        <w:rPr>
          <w:rFonts w:ascii="Times New Roman" w:hAnsi="Times New Roman" w:cs="Times New Roman"/>
          <w:sz w:val="28"/>
          <w:szCs w:val="28"/>
        </w:rPr>
        <w:t>Тематический календарный план инновационной деятельности подписывается и утверждается Руководителем ДОО. При использовании электронной цифровой подписи данные о подписи указываются в установленном порядке.</w:t>
      </w:r>
    </w:p>
    <w:p w:rsidR="002E13B9" w:rsidRPr="00F4278E" w:rsidRDefault="002E13B9" w:rsidP="002E13B9">
      <w:pPr>
        <w:numPr>
          <w:ilvl w:val="0"/>
          <w:numId w:val="29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4278E">
        <w:rPr>
          <w:rFonts w:ascii="Times New Roman" w:hAnsi="Times New Roman" w:cs="Times New Roman"/>
          <w:sz w:val="28"/>
          <w:szCs w:val="28"/>
        </w:rPr>
        <w:t>Тематический календарный план инновационной деятельности размещается на официальном сайте ДОО вместе со свидетельством о присвоении статуса инновационной площадки.</w:t>
      </w:r>
    </w:p>
    <w:p w:rsidR="002E13B9" w:rsidRDefault="002E13B9" w:rsidP="002E13B9">
      <w:pPr>
        <w:numPr>
          <w:ilvl w:val="0"/>
          <w:numId w:val="29"/>
        </w:numPr>
        <w:spacing w:before="33" w:after="0" w:line="360" w:lineRule="auto"/>
        <w:ind w:right="113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F4278E">
        <w:rPr>
          <w:rFonts w:ascii="Times New Roman" w:hAnsi="Times New Roman" w:cs="Times New Roman"/>
          <w:sz w:val="28"/>
          <w:szCs w:val="28"/>
        </w:rPr>
        <w:t>Тематический календарный план инновационной деятельности вместе с Мотивационным письмом направляются в АНО ДПО «НИКО» в виде скан-копий на эл. адрес:</w:t>
      </w:r>
      <w:r w:rsidRPr="00F427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8" w:history="1">
        <w:r w:rsidRPr="000E76AD">
          <w:rPr>
            <w:rStyle w:val="a7"/>
            <w:rFonts w:ascii="Times New Roman" w:hAnsi="Times New Roman" w:cs="Times New Roman"/>
            <w:b/>
            <w:sz w:val="28"/>
            <w:szCs w:val="28"/>
          </w:rPr>
          <w:t>innova@niko.institute</w:t>
        </w:r>
      </w:hyperlink>
      <w:r w:rsidRPr="00F4278E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.</w:t>
      </w: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13B9" w:rsidRPr="00795DC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95DC5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4 </w:t>
      </w:r>
    </w:p>
    <w:p w:rsidR="002E13B9" w:rsidRPr="00795DC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5DC5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2E13B9" w:rsidRPr="00795DC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5DC5">
        <w:rPr>
          <w:rFonts w:ascii="Times New Roman" w:hAnsi="Times New Roman" w:cs="Times New Roman"/>
          <w:i/>
          <w:sz w:val="28"/>
          <w:szCs w:val="28"/>
        </w:rPr>
        <w:t xml:space="preserve">о деятельности </w:t>
      </w:r>
    </w:p>
    <w:p w:rsidR="002E13B9" w:rsidRPr="00795DC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5DC5">
        <w:rPr>
          <w:rFonts w:ascii="Times New Roman" w:hAnsi="Times New Roman" w:cs="Times New Roman"/>
          <w:i/>
          <w:sz w:val="28"/>
          <w:szCs w:val="28"/>
        </w:rPr>
        <w:t xml:space="preserve">инновационных площадок </w:t>
      </w:r>
    </w:p>
    <w:p w:rsidR="002E13B9" w:rsidRPr="00795DC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5DC5">
        <w:rPr>
          <w:rFonts w:ascii="Times New Roman" w:hAnsi="Times New Roman" w:cs="Times New Roman"/>
          <w:i/>
          <w:sz w:val="28"/>
          <w:szCs w:val="28"/>
        </w:rPr>
        <w:t xml:space="preserve">АНО ДПО «НИКО» </w:t>
      </w:r>
    </w:p>
    <w:p w:rsidR="002E13B9" w:rsidRPr="00795DC5" w:rsidRDefault="002E13B9" w:rsidP="002E13B9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5DC5">
        <w:rPr>
          <w:rFonts w:ascii="Times New Roman" w:hAnsi="Times New Roman" w:cs="Times New Roman"/>
          <w:i/>
          <w:sz w:val="28"/>
          <w:szCs w:val="28"/>
        </w:rPr>
        <w:t>от __</w:t>
      </w:r>
      <w:proofErr w:type="gramStart"/>
      <w:r w:rsidRPr="00795DC5">
        <w:rPr>
          <w:rFonts w:ascii="Times New Roman" w:hAnsi="Times New Roman" w:cs="Times New Roman"/>
          <w:i/>
          <w:sz w:val="28"/>
          <w:szCs w:val="28"/>
        </w:rPr>
        <w:t>_._</w:t>
      </w:r>
      <w:proofErr w:type="gramEnd"/>
      <w:r w:rsidRPr="00795DC5">
        <w:rPr>
          <w:rFonts w:ascii="Times New Roman" w:hAnsi="Times New Roman" w:cs="Times New Roman"/>
          <w:i/>
          <w:sz w:val="28"/>
          <w:szCs w:val="28"/>
        </w:rPr>
        <w:t>__. 2024</w:t>
      </w:r>
    </w:p>
    <w:p w:rsidR="002E13B9" w:rsidRPr="00795DC5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 xml:space="preserve">ОБ ИННОВАЦИОННОЙ ДЕЯТЕЛЬНОСТИ 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2E13B9" w:rsidRPr="00795DC5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95DC5">
        <w:rPr>
          <w:rFonts w:ascii="Times New Roman" w:hAnsi="Times New Roman" w:cs="Times New Roman"/>
          <w:i/>
          <w:sz w:val="16"/>
          <w:szCs w:val="16"/>
        </w:rPr>
        <w:t>название организации (полное юридическое, по Уставу ДОО)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 xml:space="preserve">-  инновационной площадки 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по теме:</w:t>
      </w:r>
    </w:p>
    <w:p w:rsidR="009613EC" w:rsidRDefault="009613EC" w:rsidP="009613EC">
      <w:pPr>
        <w:spacing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3B9"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познавательного развития по ФОП ДО с использованием парциальной программы дошкольного образования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"</w:t>
      </w:r>
      <w:proofErr w:type="gramStart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Мате</w:t>
      </w:r>
      <w:r>
        <w:rPr>
          <w:rFonts w:ascii="Times New Roman" w:hAnsi="Times New Roman" w:cs="Times New Roman"/>
          <w:b/>
          <w:sz w:val="28"/>
          <w:szCs w:val="28"/>
        </w:rPr>
        <w:t>:плюс</w:t>
      </w:r>
      <w:proofErr w:type="gramEnd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"»</w:t>
      </w:r>
    </w:p>
    <w:p w:rsidR="009613EC" w:rsidRPr="00F4278E" w:rsidRDefault="009613EC" w:rsidP="00961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за 20</w:t>
      </w:r>
      <w:r w:rsidR="00FB0C9F">
        <w:rPr>
          <w:rFonts w:ascii="Times New Roman" w:hAnsi="Times New Roman" w:cs="Times New Roman"/>
          <w:b/>
          <w:sz w:val="28"/>
          <w:szCs w:val="28"/>
        </w:rPr>
        <w:t>___</w:t>
      </w:r>
      <w:r w:rsidRPr="00795DC5">
        <w:rPr>
          <w:rFonts w:ascii="Times New Roman" w:hAnsi="Times New Roman" w:cs="Times New Roman"/>
          <w:b/>
          <w:sz w:val="28"/>
          <w:szCs w:val="28"/>
        </w:rPr>
        <w:t>-20</w:t>
      </w:r>
      <w:r w:rsidR="00FB0C9F">
        <w:rPr>
          <w:rFonts w:ascii="Times New Roman" w:hAnsi="Times New Roman" w:cs="Times New Roman"/>
          <w:b/>
          <w:sz w:val="28"/>
          <w:szCs w:val="28"/>
        </w:rPr>
        <w:t>___</w:t>
      </w:r>
      <w:r w:rsidRPr="00795DC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>РАЗДЕЛ 1. КОНТЕКСТНАЯ ИНФОРМАЦИЯ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900"/>
        <w:gridCol w:w="4680"/>
      </w:tblGrid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1.</w:t>
            </w:r>
            <w:r w:rsidRPr="00795DC5">
              <w:rPr>
                <w:b/>
              </w:rPr>
              <w:tab/>
              <w:t xml:space="preserve">Адрес организации: 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 xml:space="preserve">2. Номер свидетельства о присвоения статуса: 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3.</w:t>
            </w:r>
            <w:r w:rsidRPr="00795DC5">
              <w:rPr>
                <w:b/>
              </w:rPr>
              <w:tab/>
              <w:t xml:space="preserve">Наименование статуса: 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4.</w:t>
            </w:r>
            <w:r w:rsidRPr="00795DC5">
              <w:rPr>
                <w:b/>
              </w:rPr>
              <w:tab/>
              <w:t xml:space="preserve">Период присвоения статуса: 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5.</w:t>
            </w:r>
            <w:r w:rsidRPr="00795DC5">
              <w:rPr>
                <w:b/>
              </w:rPr>
              <w:tab/>
              <w:t>Электронный адрес организации: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6.</w:t>
            </w:r>
            <w:r w:rsidRPr="00795DC5">
              <w:rPr>
                <w:b/>
              </w:rPr>
              <w:tab/>
              <w:t>Контактный телефон организации: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7.</w:t>
            </w:r>
            <w:r w:rsidRPr="00795DC5">
              <w:rPr>
                <w:b/>
              </w:rPr>
              <w:tab/>
              <w:t>Официальный сайт организации: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8.</w:t>
            </w:r>
            <w:r w:rsidRPr="00795DC5">
              <w:rPr>
                <w:b/>
              </w:rPr>
              <w:tab/>
              <w:t xml:space="preserve">Руководитель образовательной организации (ФИО, должность, ученая степень, ученое звание, </w:t>
            </w:r>
            <w:proofErr w:type="spellStart"/>
            <w:r w:rsidRPr="00795DC5">
              <w:rPr>
                <w:b/>
              </w:rPr>
              <w:t>конт</w:t>
            </w:r>
            <w:proofErr w:type="spellEnd"/>
            <w:r w:rsidRPr="00795DC5">
              <w:rPr>
                <w:b/>
              </w:rPr>
              <w:t>. тел.):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9.</w:t>
            </w:r>
            <w:r w:rsidRPr="00795DC5">
              <w:rPr>
                <w:b/>
              </w:rPr>
              <w:tab/>
              <w:t xml:space="preserve">Ответственный исполнитель инновационной площадки (ФИО, должность, ученая степень, ученое звание, </w:t>
            </w:r>
            <w:proofErr w:type="spellStart"/>
            <w:r w:rsidRPr="00795DC5">
              <w:rPr>
                <w:b/>
              </w:rPr>
              <w:t>конт</w:t>
            </w:r>
            <w:proofErr w:type="spellEnd"/>
            <w:r w:rsidRPr="00795DC5">
              <w:rPr>
                <w:b/>
              </w:rPr>
              <w:t>. тел.):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6658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10.</w:t>
            </w:r>
            <w:r w:rsidRPr="00795DC5">
              <w:rPr>
                <w:b/>
              </w:rPr>
              <w:tab/>
              <w:t>Количество воспитанников ясельных/дошкольных групп, включённых в инновационную деятельность:</w:t>
            </w:r>
          </w:p>
        </w:tc>
        <w:tc>
          <w:tcPr>
            <w:tcW w:w="790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</w:tbl>
    <w:p w:rsidR="002E13B9" w:rsidRPr="00795DC5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B9" w:rsidRPr="00795DC5" w:rsidRDefault="002E13B9" w:rsidP="002E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0C">
        <w:rPr>
          <w:rFonts w:ascii="Times New Roman" w:hAnsi="Times New Roman" w:cs="Times New Roman"/>
          <w:b/>
          <w:sz w:val="28"/>
          <w:szCs w:val="28"/>
        </w:rPr>
        <w:t>РА</w:t>
      </w:r>
      <w:r w:rsidRPr="00795DC5">
        <w:rPr>
          <w:rFonts w:ascii="Times New Roman" w:hAnsi="Times New Roman" w:cs="Times New Roman"/>
          <w:b/>
          <w:sz w:val="28"/>
          <w:szCs w:val="28"/>
        </w:rPr>
        <w:t xml:space="preserve">ЗДЕЛ 2. ПАСПОРТ ПРОГРАММЫ ИННОВАЦИОННОЙ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95DC5">
        <w:rPr>
          <w:rFonts w:ascii="Times New Roman" w:hAnsi="Times New Roman" w:cs="Times New Roman"/>
          <w:b/>
          <w:sz w:val="28"/>
          <w:szCs w:val="28"/>
        </w:rPr>
        <w:t>ЕЯТЕЛЬНОСТИ</w:t>
      </w:r>
    </w:p>
    <w:p w:rsidR="002E13B9" w:rsidRPr="00795DC5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95DC5">
        <w:rPr>
          <w:rFonts w:ascii="Times New Roman" w:hAnsi="Times New Roman" w:cs="Times New Roman"/>
          <w:i/>
          <w:sz w:val="16"/>
          <w:szCs w:val="16"/>
        </w:rPr>
        <w:t xml:space="preserve">(извлечение из Мотивационного письма) </w:t>
      </w:r>
    </w:p>
    <w:tbl>
      <w:tblPr>
        <w:tblStyle w:val="a9"/>
        <w:tblW w:w="10485" w:type="dxa"/>
        <w:tblInd w:w="0" w:type="dxa"/>
        <w:tblLook w:val="04A0" w:firstRow="1" w:lastRow="0" w:firstColumn="1" w:lastColumn="0" w:noHBand="0" w:noVBand="1"/>
      </w:tblPr>
      <w:tblGrid>
        <w:gridCol w:w="2260"/>
        <w:gridCol w:w="1597"/>
        <w:gridCol w:w="2801"/>
        <w:gridCol w:w="3827"/>
      </w:tblGrid>
      <w:tr w:rsidR="002E13B9" w:rsidRPr="00795DC5" w:rsidTr="00175543">
        <w:tc>
          <w:tcPr>
            <w:tcW w:w="2260" w:type="dxa"/>
          </w:tcPr>
          <w:p w:rsidR="002E13B9" w:rsidRPr="00795DC5" w:rsidRDefault="002E13B9" w:rsidP="00175543">
            <w:r w:rsidRPr="00795DC5">
              <w:t>Цели инновационной деятельности Площадки</w:t>
            </w:r>
          </w:p>
        </w:tc>
        <w:tc>
          <w:tcPr>
            <w:tcW w:w="8225" w:type="dxa"/>
            <w:gridSpan w:val="3"/>
          </w:tcPr>
          <w:p w:rsidR="002E13B9" w:rsidRPr="00795DC5" w:rsidRDefault="002E13B9" w:rsidP="00175543"/>
          <w:p w:rsidR="002E13B9" w:rsidRPr="00795DC5" w:rsidRDefault="002E13B9" w:rsidP="00175543"/>
          <w:p w:rsidR="002E13B9" w:rsidRPr="00795DC5" w:rsidRDefault="002E13B9" w:rsidP="00175543"/>
          <w:p w:rsidR="002E13B9" w:rsidRPr="00795DC5" w:rsidRDefault="002E13B9" w:rsidP="00175543"/>
          <w:p w:rsidR="002E13B9" w:rsidRPr="00795DC5" w:rsidRDefault="002E13B9" w:rsidP="00175543"/>
          <w:p w:rsidR="002E13B9" w:rsidRPr="00795DC5" w:rsidRDefault="002E13B9" w:rsidP="00175543"/>
        </w:tc>
      </w:tr>
      <w:tr w:rsidR="002E13B9" w:rsidRPr="00795DC5" w:rsidTr="00175543">
        <w:tc>
          <w:tcPr>
            <w:tcW w:w="2260" w:type="dxa"/>
            <w:vMerge w:val="restart"/>
          </w:tcPr>
          <w:p w:rsidR="002E13B9" w:rsidRPr="00795DC5" w:rsidRDefault="002E13B9" w:rsidP="00175543">
            <w:r w:rsidRPr="00795DC5">
              <w:t>Этапы инновационной деятельности Площадки задачи</w:t>
            </w:r>
          </w:p>
        </w:tc>
        <w:tc>
          <w:tcPr>
            <w:tcW w:w="159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Временной период</w:t>
            </w:r>
          </w:p>
        </w:tc>
        <w:tc>
          <w:tcPr>
            <w:tcW w:w="2801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Наименование этапа</w:t>
            </w:r>
          </w:p>
        </w:tc>
        <w:tc>
          <w:tcPr>
            <w:tcW w:w="382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795DC5">
              <w:rPr>
                <w:b/>
              </w:rPr>
              <w:t>Задачи</w:t>
            </w:r>
          </w:p>
        </w:tc>
      </w:tr>
      <w:tr w:rsidR="002E13B9" w:rsidRPr="00795DC5" w:rsidTr="00175543">
        <w:tc>
          <w:tcPr>
            <w:tcW w:w="2260" w:type="dxa"/>
            <w:vMerge/>
          </w:tcPr>
          <w:p w:rsidR="002E13B9" w:rsidRPr="00795DC5" w:rsidRDefault="002E13B9" w:rsidP="00175543"/>
        </w:tc>
        <w:tc>
          <w:tcPr>
            <w:tcW w:w="1597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t>ММ.ГГГГ - ММ.ГГГГ</w:t>
            </w:r>
          </w:p>
        </w:tc>
        <w:tc>
          <w:tcPr>
            <w:tcW w:w="2801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>Подготовительный (аналитический)</w:t>
            </w:r>
          </w:p>
        </w:tc>
        <w:tc>
          <w:tcPr>
            <w:tcW w:w="3827" w:type="dxa"/>
          </w:tcPr>
          <w:p w:rsidR="002E13B9" w:rsidRPr="00795DC5" w:rsidRDefault="002E13B9" w:rsidP="00175543">
            <w:pPr>
              <w:spacing w:after="200" w:line="276" w:lineRule="auto"/>
            </w:pPr>
          </w:p>
        </w:tc>
      </w:tr>
      <w:tr w:rsidR="002E13B9" w:rsidRPr="00795DC5" w:rsidTr="00175543">
        <w:tc>
          <w:tcPr>
            <w:tcW w:w="2260" w:type="dxa"/>
            <w:vMerge/>
          </w:tcPr>
          <w:p w:rsidR="002E13B9" w:rsidRPr="00795DC5" w:rsidRDefault="002E13B9" w:rsidP="00175543"/>
        </w:tc>
        <w:tc>
          <w:tcPr>
            <w:tcW w:w="1597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t>ММ.ГГГГ - ММ.ГГГГ</w:t>
            </w:r>
          </w:p>
        </w:tc>
        <w:tc>
          <w:tcPr>
            <w:tcW w:w="2801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Основной</w:t>
            </w:r>
          </w:p>
          <w:p w:rsidR="002E13B9" w:rsidRPr="00795DC5" w:rsidRDefault="002E13B9" w:rsidP="00175543">
            <w:pPr>
              <w:spacing w:after="200" w:line="276" w:lineRule="auto"/>
              <w:rPr>
                <w:b/>
                <w:lang w:val="en-US"/>
              </w:rPr>
            </w:pPr>
            <w:r w:rsidRPr="00795DC5">
              <w:rPr>
                <w:b/>
              </w:rPr>
              <w:t>(Этап реализации)</w:t>
            </w:r>
          </w:p>
        </w:tc>
        <w:tc>
          <w:tcPr>
            <w:tcW w:w="3827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  <w:lang w:val="en-US"/>
              </w:rPr>
            </w:pPr>
          </w:p>
        </w:tc>
      </w:tr>
      <w:tr w:rsidR="002E13B9" w:rsidRPr="00795DC5" w:rsidTr="00175543">
        <w:tc>
          <w:tcPr>
            <w:tcW w:w="2260" w:type="dxa"/>
            <w:vMerge/>
          </w:tcPr>
          <w:p w:rsidR="002E13B9" w:rsidRPr="00795DC5" w:rsidRDefault="002E13B9" w:rsidP="00175543"/>
        </w:tc>
        <w:tc>
          <w:tcPr>
            <w:tcW w:w="1597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t>ММ.ГГГГ - ММ.ГГГГ</w:t>
            </w:r>
          </w:p>
        </w:tc>
        <w:tc>
          <w:tcPr>
            <w:tcW w:w="2801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Заключительный</w:t>
            </w:r>
          </w:p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(Этап подведения итогов)</w:t>
            </w:r>
          </w:p>
        </w:tc>
        <w:tc>
          <w:tcPr>
            <w:tcW w:w="3827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</w:p>
        </w:tc>
      </w:tr>
    </w:tbl>
    <w:p w:rsidR="002E13B9" w:rsidRDefault="002E13B9" w:rsidP="002E13B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E13B9" w:rsidRPr="00795DC5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C5">
        <w:rPr>
          <w:rFonts w:ascii="Times New Roman" w:hAnsi="Times New Roman" w:cs="Times New Roman"/>
          <w:b/>
          <w:sz w:val="28"/>
          <w:szCs w:val="28"/>
        </w:rPr>
        <w:t xml:space="preserve">РАЗДЕЛ 3. ТЕМАТИЧЕСКИЙ КАЛЕНДАРНЫЙ ПЛАН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95DC5">
        <w:rPr>
          <w:rFonts w:ascii="Times New Roman" w:hAnsi="Times New Roman" w:cs="Times New Roman"/>
          <w:b/>
          <w:sz w:val="28"/>
          <w:szCs w:val="28"/>
        </w:rPr>
        <w:t>ННОВАЦИОННОЙ ДЕЯТЕЛЬНОСТИ</w:t>
      </w:r>
    </w:p>
    <w:p w:rsidR="002E13B9" w:rsidRPr="00795DC5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5DC5">
        <w:rPr>
          <w:rFonts w:ascii="Times New Roman" w:hAnsi="Times New Roman" w:cs="Times New Roman"/>
          <w:i/>
          <w:sz w:val="24"/>
          <w:szCs w:val="24"/>
        </w:rPr>
        <w:t xml:space="preserve">(Таблица заполняется в любом из форматов: </w:t>
      </w:r>
      <w:proofErr w:type="spellStart"/>
      <w:r w:rsidRPr="00795DC5">
        <w:rPr>
          <w:rFonts w:ascii="Times New Roman" w:hAnsi="Times New Roman" w:cs="Times New Roman"/>
          <w:i/>
          <w:sz w:val="24"/>
          <w:szCs w:val="24"/>
        </w:rPr>
        <w:t>word</w:t>
      </w:r>
      <w:proofErr w:type="spellEnd"/>
      <w:r w:rsidRPr="00795DC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95DC5">
        <w:rPr>
          <w:rFonts w:ascii="Times New Roman" w:hAnsi="Times New Roman" w:cs="Times New Roman"/>
          <w:i/>
          <w:sz w:val="24"/>
          <w:szCs w:val="24"/>
        </w:rPr>
        <w:t>excel</w:t>
      </w:r>
      <w:proofErr w:type="spellEnd"/>
      <w:r w:rsidRPr="00795DC5">
        <w:rPr>
          <w:rFonts w:ascii="Times New Roman" w:hAnsi="Times New Roman" w:cs="Times New Roman"/>
          <w:i/>
          <w:sz w:val="24"/>
          <w:szCs w:val="24"/>
        </w:rPr>
        <w:t>. При разработке Плана рекомендуем обратить внимание на критерии качества инновационной деятельности Площадки, которые необходимо будет отразить в Отчете о реализации тематического календарного плана инновационной деятельности)</w:t>
      </w:r>
    </w:p>
    <w:p w:rsidR="002E13B9" w:rsidRPr="00795DC5" w:rsidRDefault="002E13B9" w:rsidP="002E13B9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9634" w:type="dxa"/>
        <w:tblInd w:w="0" w:type="dxa"/>
        <w:tblLook w:val="04A0" w:firstRow="1" w:lastRow="0" w:firstColumn="1" w:lastColumn="0" w:noHBand="0" w:noVBand="1"/>
      </w:tblPr>
      <w:tblGrid>
        <w:gridCol w:w="2054"/>
        <w:gridCol w:w="1924"/>
        <w:gridCol w:w="1647"/>
        <w:gridCol w:w="1661"/>
        <w:gridCol w:w="2348"/>
      </w:tblGrid>
      <w:tr w:rsidR="002E13B9" w:rsidRPr="00795DC5" w:rsidTr="00175543">
        <w:tc>
          <w:tcPr>
            <w:tcW w:w="205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 xml:space="preserve">Содержание этапа инновационной деятельности </w:t>
            </w:r>
          </w:p>
        </w:tc>
        <w:tc>
          <w:tcPr>
            <w:tcW w:w="192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Наименование мероприятий</w:t>
            </w:r>
          </w:p>
        </w:tc>
        <w:tc>
          <w:tcPr>
            <w:tcW w:w="164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Сроки выполнения</w:t>
            </w:r>
          </w:p>
        </w:tc>
        <w:tc>
          <w:tcPr>
            <w:tcW w:w="1661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Ответственные</w:t>
            </w:r>
          </w:p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за выполнение</w:t>
            </w:r>
          </w:p>
        </w:tc>
        <w:tc>
          <w:tcPr>
            <w:tcW w:w="2348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b/>
              </w:rPr>
              <w:t>Примечание</w:t>
            </w:r>
          </w:p>
        </w:tc>
      </w:tr>
      <w:tr w:rsidR="002E13B9" w:rsidRPr="00795DC5" w:rsidTr="00175543">
        <w:tc>
          <w:tcPr>
            <w:tcW w:w="205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4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61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i/>
                <w:u w:val="single"/>
              </w:rPr>
              <w:t>(ссылка размещения Плана на официальном сайте ДОО)</w:t>
            </w:r>
          </w:p>
        </w:tc>
      </w:tr>
      <w:tr w:rsidR="002E13B9" w:rsidRPr="00795DC5" w:rsidTr="00175543">
        <w:tc>
          <w:tcPr>
            <w:tcW w:w="205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4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61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205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4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61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c>
          <w:tcPr>
            <w:tcW w:w="205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47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61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</w:tbl>
    <w:p w:rsidR="002E13B9" w:rsidRDefault="002E13B9" w:rsidP="002E13B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E13B9" w:rsidRPr="00795DC5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95DC5">
        <w:rPr>
          <w:rFonts w:ascii="Times New Roman" w:hAnsi="Times New Roman" w:cs="Times New Roman"/>
          <w:b/>
          <w:sz w:val="28"/>
          <w:szCs w:val="28"/>
        </w:rPr>
        <w:t>АЗДЕЛ 4. ОТЧЕТ О РЕАЛИЗАЦИИ ТЕМАТИЧЕСКОГО КАЛЕНДАРНОГО ПЛАНА ИННОВАЦИОННОЙ ДЕЯТЕЛЬНОСТИ</w:t>
      </w:r>
    </w:p>
    <w:p w:rsidR="002E13B9" w:rsidRPr="00795DC5" w:rsidRDefault="002E13B9" w:rsidP="002E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172" w:type="dxa"/>
        <w:jc w:val="center"/>
        <w:tblInd w:w="0" w:type="dxa"/>
        <w:tblLook w:val="04A0" w:firstRow="1" w:lastRow="0" w:firstColumn="1" w:lastColumn="0" w:noHBand="0" w:noVBand="1"/>
      </w:tblPr>
      <w:tblGrid>
        <w:gridCol w:w="776"/>
        <w:gridCol w:w="6874"/>
        <w:gridCol w:w="2522"/>
      </w:tblGrid>
      <w:tr w:rsidR="002E13B9" w:rsidRPr="00795DC5" w:rsidTr="00175543">
        <w:trPr>
          <w:jc w:val="center"/>
        </w:trPr>
        <w:tc>
          <w:tcPr>
            <w:tcW w:w="776" w:type="dxa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795DC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74" w:type="dxa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795DC5">
              <w:rPr>
                <w:b/>
                <w:sz w:val="26"/>
                <w:szCs w:val="26"/>
              </w:rPr>
              <w:t>Наименование критерия качества инновационной деятельности Площадки</w:t>
            </w:r>
          </w:p>
        </w:tc>
        <w:tc>
          <w:tcPr>
            <w:tcW w:w="2522" w:type="dxa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795DC5">
              <w:rPr>
                <w:b/>
                <w:sz w:val="26"/>
                <w:szCs w:val="26"/>
              </w:rPr>
              <w:t>2024-2025 учебный год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>Изменения в локально-нормативные акты Площадки, включая образовательные программы, связанные с реализацией педагогических подходов и технологий образовательной программы дошкольного образования «Вдохновение» в соответствии с требованиями ФГОС ДО и ФОП ДО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</w:pPr>
            <w:r w:rsidRPr="00795DC5">
              <w:rPr>
                <w:i/>
                <w:u w:val="single"/>
              </w:rPr>
              <w:t>(ссылка размещения на официальном сайте ДОО)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Размещение Свидетельства о присвоении инновационной площадки, Приказа об утверждении инновационных площадок АНО ДПО «НИКО», Тематического календарного плана инновационной деятельности ДОО на 2024-2025 учебный год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(ссылка размещения на официальном сайте ДОО)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Размещение Листовки для родителей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(ссылка размещения на официальном сайте ДОО, где размещены фотоматериалы, либо ссылка на облачные хранилища с правом доступа - на фотоматериалы, подтверждающие эти факты)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 xml:space="preserve">Уровень активности Площадки по размещению новостей и постов в своих социальных сетях и в официальных группах АНО ДПО «НИКО» с </w:t>
            </w:r>
            <w:proofErr w:type="spellStart"/>
            <w:r w:rsidRPr="00795DC5">
              <w:rPr>
                <w:b/>
              </w:rPr>
              <w:t>хэштегами</w:t>
            </w:r>
            <w:proofErr w:type="spellEnd"/>
            <w:r w:rsidRPr="00795DC5">
              <w:rPr>
                <w:b/>
              </w:rPr>
              <w:t xml:space="preserve"> </w:t>
            </w:r>
          </w:p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  <w:lang w:val="en-US"/>
              </w:rPr>
              <w:t>#</w:t>
            </w:r>
            <w:proofErr w:type="spellStart"/>
            <w:r w:rsidRPr="00795DC5">
              <w:rPr>
                <w:b/>
              </w:rPr>
              <w:t>ИнновационныеплощадкиНИКО</w:t>
            </w:r>
            <w:proofErr w:type="spellEnd"/>
          </w:p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  <w:lang w:val="en-US"/>
              </w:rPr>
              <w:t>#</w:t>
            </w:r>
            <w:r w:rsidRPr="00795DC5">
              <w:rPr>
                <w:b/>
              </w:rPr>
              <w:t>РЕЧЬПЛЮС</w:t>
            </w:r>
          </w:p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  <w:lang w:val="en-US"/>
              </w:rPr>
              <w:t>#</w:t>
            </w:r>
            <w:r w:rsidRPr="00795DC5">
              <w:rPr>
                <w:b/>
              </w:rPr>
              <w:t>МАТЕ</w:t>
            </w:r>
          </w:p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  <w:lang w:val="en-US"/>
              </w:rPr>
              <w:t>#</w:t>
            </w:r>
            <w:r w:rsidRPr="00795DC5">
              <w:rPr>
                <w:b/>
              </w:rPr>
              <w:t>ВДОХНОВЕНИЕ</w:t>
            </w:r>
          </w:p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  <w:r w:rsidRPr="00795DC5">
              <w:rPr>
                <w:i/>
                <w:u w:val="single"/>
              </w:rPr>
              <w:t xml:space="preserve">(количество постов с вышеуказанными </w:t>
            </w:r>
            <w:proofErr w:type="spellStart"/>
            <w:r w:rsidRPr="00795DC5">
              <w:rPr>
                <w:i/>
                <w:u w:val="single"/>
              </w:rPr>
              <w:t>хэштэгами</w:t>
            </w:r>
            <w:proofErr w:type="spellEnd"/>
            <w:r w:rsidRPr="00795DC5">
              <w:rPr>
                <w:i/>
                <w:u w:val="single"/>
              </w:rPr>
              <w:t>; ссылки размещения новостей)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>Общее количество возрастных групп, включенных в инновационную деятельность Площадки</w:t>
            </w:r>
          </w:p>
        </w:tc>
        <w:tc>
          <w:tcPr>
            <w:tcW w:w="2522" w:type="dxa"/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 xml:space="preserve">Обучение членов инновационной команды Площадки 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(темы, объемы программ, формы, кол-во обученных педагогов и т.п.)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>Совершенствование материально-технической базы Площадки для реализации инновационной деятельности с момента начала срока присвоения статуса инновационной Площадки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sz w:val="32"/>
                <w:szCs w:val="32"/>
                <w:u w:val="single"/>
              </w:rPr>
            </w:pPr>
            <w:r w:rsidRPr="00795DC5">
              <w:rPr>
                <w:i/>
                <w:u w:val="single"/>
              </w:rPr>
              <w:t>(ссылка на официальный сайт ДОО, где размещены фотоматериалы, либо ссылка на облачные хранилища с правом доступа - на фотоматериалы, подтверждающие эти факты)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 xml:space="preserve">Использование в ДОО инструментов оценки качества дошкольного образования АНО ДПО «НИКО» в период присвоенного статуса инновационной Площадки 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</w:pPr>
            <w:r w:rsidRPr="00795DC5">
              <w:rPr>
                <w:i/>
                <w:u w:val="single"/>
              </w:rPr>
              <w:t>(ссылка на официальный сайт ДОО ссылка на облачные хранилища с правом доступа, где размещены подтверждающие  материалы)</w:t>
            </w: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 xml:space="preserve">Степень участия членов инновационной команды Площадки в мероприятиях АНО ДПО «НИКО» 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</w:pP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>Проведение мероприятий</w:t>
            </w:r>
            <w:r w:rsidRPr="00795DC5">
              <w:t xml:space="preserve"> с целью демонстрации опыта по теме инновационной деятельности </w:t>
            </w:r>
            <w:r w:rsidRPr="00795DC5">
              <w:rPr>
                <w:b/>
              </w:rPr>
              <w:t>на уровне ДОО-Площадки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(дата, название, цель, количество участников, ссылка на новость, хронику, материалы)</w:t>
            </w:r>
          </w:p>
          <w:p w:rsidR="002E13B9" w:rsidRPr="00795DC5" w:rsidRDefault="002E13B9" w:rsidP="00175543">
            <w:pPr>
              <w:spacing w:after="200" w:line="276" w:lineRule="auto"/>
              <w:jc w:val="center"/>
            </w:pP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>Проведение мероприятий</w:t>
            </w:r>
            <w:r w:rsidRPr="00795DC5">
              <w:t xml:space="preserve"> по демонстрации опыта по теме инновационной деятельности </w:t>
            </w:r>
            <w:r w:rsidRPr="00795DC5">
              <w:rPr>
                <w:b/>
              </w:rPr>
              <w:t>на уровне между Площадками, вне ДОО на уровне своего муниципалитета, региона, субъекта РФ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(дата, название, цель, количество участников, ссылка на новость, хронику, материалы)</w:t>
            </w:r>
          </w:p>
          <w:p w:rsidR="002E13B9" w:rsidRPr="00795DC5" w:rsidRDefault="002E13B9" w:rsidP="00175543">
            <w:pPr>
              <w:spacing w:after="200" w:line="276" w:lineRule="auto"/>
              <w:jc w:val="center"/>
            </w:pP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</w:pPr>
            <w:r w:rsidRPr="00795DC5">
              <w:rPr>
                <w:b/>
              </w:rPr>
              <w:t>Выступления представителей Площадки на мероприятиях</w:t>
            </w:r>
            <w:r w:rsidRPr="00795DC5">
              <w:t xml:space="preserve"> по демонстрации опыта по теме инновационной деятельности на уровне </w:t>
            </w:r>
            <w:r w:rsidRPr="00795DC5">
              <w:rPr>
                <w:b/>
              </w:rPr>
              <w:t>АНО ДПО «НИКО», издательства «Национальное образование»,</w:t>
            </w:r>
            <w:r w:rsidRPr="00795DC5">
              <w:t xml:space="preserve"> </w:t>
            </w:r>
            <w:r w:rsidRPr="00795DC5">
              <w:rPr>
                <w:b/>
              </w:rPr>
              <w:t>на федеральном/международном уровне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(дата, название, цель, количество участников, ссылка на новость, хронику, материалы)</w:t>
            </w:r>
          </w:p>
          <w:p w:rsidR="002E13B9" w:rsidRPr="00795DC5" w:rsidRDefault="002E13B9" w:rsidP="00175543">
            <w:pPr>
              <w:spacing w:after="200" w:line="276" w:lineRule="auto"/>
              <w:jc w:val="center"/>
            </w:pPr>
          </w:p>
        </w:tc>
      </w:tr>
      <w:tr w:rsidR="002E13B9" w:rsidRPr="00795DC5" w:rsidTr="00175543">
        <w:trPr>
          <w:jc w:val="center"/>
        </w:trPr>
        <w:tc>
          <w:tcPr>
            <w:tcW w:w="776" w:type="dxa"/>
          </w:tcPr>
          <w:p w:rsidR="002E13B9" w:rsidRPr="00795DC5" w:rsidRDefault="002E13B9" w:rsidP="00175543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6874" w:type="dxa"/>
          </w:tcPr>
          <w:p w:rsidR="002E13B9" w:rsidRPr="00795DC5" w:rsidRDefault="002E13B9" w:rsidP="00175543">
            <w:pPr>
              <w:spacing w:after="200" w:line="276" w:lineRule="auto"/>
              <w:rPr>
                <w:b/>
              </w:rPr>
            </w:pPr>
            <w:r w:rsidRPr="00795DC5">
              <w:rPr>
                <w:b/>
              </w:rPr>
              <w:t xml:space="preserve">Заявка на проведение внешней экспертизы с использованием ШКАЛ 2024 до окончания срока действия статуса инновационной площадки </w:t>
            </w:r>
          </w:p>
        </w:tc>
        <w:tc>
          <w:tcPr>
            <w:tcW w:w="2522" w:type="dxa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i/>
                <w:u w:val="single"/>
              </w:rPr>
            </w:pPr>
            <w:r w:rsidRPr="00795DC5">
              <w:rPr>
                <w:i/>
                <w:u w:val="single"/>
              </w:rPr>
              <w:t>(дата заявки/заказа/договора на проведение профессионально-общественной экспертизы с использованием ШКАЛ 2024)</w:t>
            </w:r>
          </w:p>
        </w:tc>
      </w:tr>
    </w:tbl>
    <w:p w:rsidR="002E13B9" w:rsidRDefault="002E13B9" w:rsidP="002E13B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3B9" w:rsidRPr="00795DC5" w:rsidRDefault="002E13B9" w:rsidP="002E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795DC5">
        <w:rPr>
          <w:rFonts w:ascii="Times New Roman" w:hAnsi="Times New Roman" w:cs="Times New Roman"/>
          <w:b/>
          <w:sz w:val="28"/>
          <w:szCs w:val="28"/>
        </w:rPr>
        <w:t>. ИНФОРМАЦИЯ О ГРУППАХ, УЧАСТВУЮЩИХ В ИННОВАЦИОННОЙ ДЕЯТЕЛЬНОСТИ ПЛОЩАДКИ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339"/>
        <w:gridCol w:w="1744"/>
        <w:gridCol w:w="2075"/>
        <w:gridCol w:w="2075"/>
        <w:gridCol w:w="2075"/>
      </w:tblGrid>
      <w:tr w:rsidR="002E13B9" w:rsidRPr="00795DC5" w:rsidTr="00175543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DC5">
              <w:rPr>
                <w:rFonts w:ascii="Times New Roman" w:hAnsi="Times New Roman" w:cs="Times New Roman"/>
                <w:b/>
                <w:sz w:val="26"/>
                <w:szCs w:val="26"/>
              </w:rPr>
              <w:t>Группы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DC5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группы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DC5">
              <w:rPr>
                <w:rFonts w:ascii="Times New Roman" w:hAnsi="Times New Roman" w:cs="Times New Roman"/>
                <w:b/>
                <w:sz w:val="26"/>
                <w:szCs w:val="26"/>
              </w:rPr>
              <w:t>Численность детей (по списку)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FD33A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3AE">
              <w:rPr>
                <w:rFonts w:ascii="Times New Roman" w:hAnsi="Times New Roman" w:cs="Times New Roman"/>
                <w:b/>
                <w:sz w:val="26"/>
                <w:szCs w:val="26"/>
              </w:rPr>
              <w:t>Группы, принимающие участие в инновационной деятельности</w:t>
            </w:r>
          </w:p>
          <w:p w:rsidR="002E13B9" w:rsidRPr="00FD33A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3AE">
              <w:rPr>
                <w:rFonts w:ascii="Times New Roman" w:hAnsi="Times New Roman" w:cs="Times New Roman"/>
                <w:b/>
                <w:sz w:val="26"/>
                <w:szCs w:val="26"/>
              </w:rPr>
              <w:t>в 20__-20__ уч. году  (отметить «+»)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B9" w:rsidRPr="00FD33A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Группы, принимающие участие в инновационной деятельности </w:t>
            </w:r>
          </w:p>
          <w:p w:rsidR="002E13B9" w:rsidRPr="00FD33A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3AE">
              <w:rPr>
                <w:rFonts w:ascii="Times New Roman" w:hAnsi="Times New Roman" w:cs="Times New Roman"/>
                <w:b/>
                <w:sz w:val="26"/>
                <w:szCs w:val="26"/>
              </w:rPr>
              <w:t>в 20__-20__ уч. году  (отметить «+»)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D33A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Группы, принимающие участие в инновационной деятельности </w:t>
            </w:r>
          </w:p>
          <w:p w:rsidR="002E13B9" w:rsidRPr="00FD33AE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3AE">
              <w:rPr>
                <w:rFonts w:ascii="Times New Roman" w:hAnsi="Times New Roman" w:cs="Times New Roman"/>
                <w:b/>
                <w:sz w:val="26"/>
                <w:szCs w:val="26"/>
              </w:rPr>
              <w:t>в 20__-20__ уч. году  (отметить «+»)</w:t>
            </w:r>
          </w:p>
        </w:tc>
      </w:tr>
      <w:tr w:rsidR="002E13B9" w:rsidRPr="00795DC5" w:rsidTr="00175543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2E13B9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highlight w:val="cyan"/>
          <w:u w:val="single"/>
        </w:rPr>
      </w:pP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</w:t>
      </w:r>
      <w:r w:rsidRPr="00795DC5">
        <w:rPr>
          <w:rFonts w:ascii="Times New Roman" w:hAnsi="Times New Roman" w:cs="Times New Roman"/>
          <w:b/>
          <w:sz w:val="28"/>
          <w:szCs w:val="28"/>
        </w:rPr>
        <w:t>. ИНФОРМАЦИЯ О СОТРУДНИКАХ, УЧАСТВУЮЩИХ В ИННОВАЦИОННОЙ ДЕЯТЕЛЬНОСТИ ПЛОЩАДКИ</w:t>
      </w:r>
    </w:p>
    <w:p w:rsidR="002E13B9" w:rsidRPr="00795DC5" w:rsidRDefault="002E13B9" w:rsidP="002E13B9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65"/>
        <w:gridCol w:w="1984"/>
        <w:gridCol w:w="1843"/>
        <w:gridCol w:w="1843"/>
      </w:tblGrid>
      <w:tr w:rsidR="002E13B9" w:rsidRPr="00795DC5" w:rsidTr="0017554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DC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C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квалификационные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B9" w:rsidRPr="00FD33A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20__-20__ уч. году  </w:t>
            </w:r>
            <w:r w:rsidRPr="00FD33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(отметить «+/-»)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3B9" w:rsidRPr="00FD33A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20__-20__ уч. году  </w:t>
            </w:r>
            <w:r w:rsidRPr="00FD33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(отметить «+/-»)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9" w:rsidRPr="00FD33AE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20__-20__ уч. году  </w:t>
            </w:r>
            <w:r w:rsidRPr="00FD33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(отметить «+/-»)</w:t>
            </w:r>
          </w:p>
        </w:tc>
      </w:tr>
      <w:tr w:rsidR="002E13B9" w:rsidRPr="00795DC5" w:rsidTr="0017554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E13B9" w:rsidRPr="00795DC5" w:rsidTr="00175543">
        <w:trPr>
          <w:trHeight w:val="5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3B9" w:rsidRPr="00795DC5" w:rsidRDefault="002E13B9" w:rsidP="001755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9" w:rsidRPr="00795DC5" w:rsidRDefault="002E13B9" w:rsidP="0017554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2E13B9" w:rsidRPr="00F90383" w:rsidRDefault="002E13B9" w:rsidP="002E13B9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p w:rsidR="00FB0C9F" w:rsidRDefault="00FB0C9F" w:rsidP="00FB0C9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1E63">
        <w:rPr>
          <w:rFonts w:ascii="Times New Roman" w:hAnsi="Times New Roman" w:cs="Times New Roman"/>
          <w:b/>
          <w:sz w:val="24"/>
          <w:szCs w:val="24"/>
        </w:rPr>
        <w:t>Отчет подг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1E63">
        <w:rPr>
          <w:rFonts w:ascii="Times New Roman" w:hAnsi="Times New Roman" w:cs="Times New Roman"/>
          <w:b/>
          <w:sz w:val="24"/>
          <w:szCs w:val="24"/>
        </w:rPr>
        <w:t>товлен:</w:t>
      </w:r>
    </w:p>
    <w:p w:rsidR="00FB0C9F" w:rsidRDefault="00FB0C9F" w:rsidP="00FB0C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 xml:space="preserve">_________________________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4278E">
        <w:rPr>
          <w:rFonts w:ascii="Times New Roman" w:hAnsi="Times New Roman" w:cs="Times New Roman"/>
          <w:b/>
          <w:sz w:val="28"/>
          <w:szCs w:val="28"/>
        </w:rPr>
        <w:t>_____. ___</w:t>
      </w:r>
      <w:r>
        <w:rPr>
          <w:rFonts w:ascii="Times New Roman" w:hAnsi="Times New Roman" w:cs="Times New Roman"/>
          <w:b/>
          <w:sz w:val="28"/>
          <w:szCs w:val="28"/>
        </w:rPr>
        <w:t>__. _________________</w:t>
      </w:r>
      <w:r w:rsidRPr="00F4278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F427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4278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F4278E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</w:rPr>
        <w:t>ответственного</w:t>
      </w:r>
    </w:p>
    <w:p w:rsidR="00FB0C9F" w:rsidRPr="00001E63" w:rsidRDefault="00FB0C9F" w:rsidP="00FB0C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инновационную деятельность 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ДОО</w:t>
      </w:r>
      <w:r w:rsidRPr="00F4278E">
        <w:rPr>
          <w:rFonts w:ascii="Times New Roman" w:hAnsi="Times New Roman" w:cs="Times New Roman"/>
          <w:i/>
          <w:sz w:val="24"/>
          <w:szCs w:val="24"/>
        </w:rPr>
        <w:t xml:space="preserve">)   </w:t>
      </w:r>
      <w:proofErr w:type="gramEnd"/>
      <w:r w:rsidRPr="00F427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(расшифровка подписи)</w:t>
      </w:r>
    </w:p>
    <w:p w:rsidR="00FB0C9F" w:rsidRPr="00001E63" w:rsidRDefault="00FB0C9F" w:rsidP="00FB0C9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0C9F" w:rsidRPr="00F4278E" w:rsidRDefault="00FB0C9F" w:rsidP="00FB0C9F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8E">
        <w:rPr>
          <w:rFonts w:ascii="Times New Roman" w:hAnsi="Times New Roman" w:cs="Times New Roman"/>
          <w:b/>
          <w:sz w:val="28"/>
          <w:szCs w:val="28"/>
        </w:rPr>
        <w:t>_________________________          М. П.        _____. ___</w:t>
      </w:r>
      <w:r>
        <w:rPr>
          <w:rFonts w:ascii="Times New Roman" w:hAnsi="Times New Roman" w:cs="Times New Roman"/>
          <w:b/>
          <w:sz w:val="28"/>
          <w:szCs w:val="28"/>
        </w:rPr>
        <w:t>__. _________________</w:t>
      </w:r>
      <w:r w:rsidRPr="00F4278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B0C9F" w:rsidRPr="00F4278E" w:rsidRDefault="00FB0C9F" w:rsidP="00FB0C9F">
      <w:pPr>
        <w:spacing w:after="0" w:line="240" w:lineRule="atLeast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4278E">
        <w:rPr>
          <w:rFonts w:ascii="Times New Roman" w:hAnsi="Times New Roman" w:cs="Times New Roman"/>
          <w:i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F4278E">
        <w:rPr>
          <w:rFonts w:ascii="Times New Roman" w:hAnsi="Times New Roman" w:cs="Times New Roman"/>
          <w:i/>
          <w:sz w:val="24"/>
          <w:szCs w:val="24"/>
        </w:rPr>
        <w:t xml:space="preserve">уководителя </w:t>
      </w:r>
      <w:proofErr w:type="gramStart"/>
      <w:r w:rsidRPr="00F4278E">
        <w:rPr>
          <w:rFonts w:ascii="Times New Roman" w:hAnsi="Times New Roman" w:cs="Times New Roman"/>
          <w:i/>
          <w:sz w:val="24"/>
          <w:szCs w:val="24"/>
        </w:rPr>
        <w:t xml:space="preserve">ДОО)   </w:t>
      </w:r>
      <w:proofErr w:type="gramEnd"/>
      <w:r w:rsidRPr="00F427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(расшифровка подписи)</w:t>
      </w:r>
    </w:p>
    <w:p w:rsidR="00FB0C9F" w:rsidRPr="00F4278E" w:rsidRDefault="00FB0C9F" w:rsidP="00FB0C9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E13B9" w:rsidRPr="00F90383" w:rsidRDefault="002E13B9" w:rsidP="00F90383">
      <w:pPr>
        <w:pStyle w:val="a6"/>
        <w:spacing w:before="161" w:beforeAutospacing="0" w:after="0" w:afterAutospacing="0" w:line="360" w:lineRule="auto"/>
        <w:ind w:left="683" w:right="108"/>
        <w:jc w:val="both"/>
        <w:rPr>
          <w:rFonts w:eastAsiaTheme="minorHAnsi"/>
          <w:sz w:val="28"/>
          <w:szCs w:val="28"/>
          <w:lang w:eastAsia="en-US"/>
        </w:rPr>
      </w:pPr>
    </w:p>
    <w:sectPr w:rsidR="002E13B9" w:rsidRPr="00F90383" w:rsidSect="001B43D3">
      <w:type w:val="continuous"/>
      <w:pgSz w:w="11910" w:h="16840"/>
      <w:pgMar w:top="1920" w:right="1160" w:bottom="280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7" w:hanging="681"/>
      </w:pPr>
    </w:lvl>
    <w:lvl w:ilvl="1">
      <w:start w:val="3"/>
      <w:numFmt w:val="decimal"/>
      <w:lvlText w:val="%1.%2."/>
      <w:lvlJc w:val="left"/>
      <w:pPr>
        <w:ind w:left="117" w:hanging="6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13" w:hanging="681"/>
      </w:pPr>
    </w:lvl>
    <w:lvl w:ilvl="3">
      <w:numFmt w:val="bullet"/>
      <w:lvlText w:val="•"/>
      <w:lvlJc w:val="left"/>
      <w:pPr>
        <w:ind w:left="2959" w:hanging="681"/>
      </w:pPr>
    </w:lvl>
    <w:lvl w:ilvl="4">
      <w:numFmt w:val="bullet"/>
      <w:lvlText w:val="•"/>
      <w:lvlJc w:val="left"/>
      <w:pPr>
        <w:ind w:left="3906" w:hanging="681"/>
      </w:pPr>
    </w:lvl>
    <w:lvl w:ilvl="5">
      <w:numFmt w:val="bullet"/>
      <w:lvlText w:val="•"/>
      <w:lvlJc w:val="left"/>
      <w:pPr>
        <w:ind w:left="4853" w:hanging="681"/>
      </w:pPr>
    </w:lvl>
    <w:lvl w:ilvl="6">
      <w:numFmt w:val="bullet"/>
      <w:lvlText w:val="•"/>
      <w:lvlJc w:val="left"/>
      <w:pPr>
        <w:ind w:left="5799" w:hanging="681"/>
      </w:pPr>
    </w:lvl>
    <w:lvl w:ilvl="7">
      <w:numFmt w:val="bullet"/>
      <w:lvlText w:val="•"/>
      <w:lvlJc w:val="left"/>
      <w:pPr>
        <w:ind w:left="6746" w:hanging="681"/>
      </w:pPr>
    </w:lvl>
    <w:lvl w:ilvl="8">
      <w:numFmt w:val="bullet"/>
      <w:lvlText w:val="•"/>
      <w:lvlJc w:val="left"/>
      <w:pPr>
        <w:ind w:left="7693" w:hanging="68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7" w:hanging="514"/>
      </w:pPr>
    </w:lvl>
    <w:lvl w:ilvl="1">
      <w:start w:val="8"/>
      <w:numFmt w:val="decimal"/>
      <w:lvlText w:val="%1.%2."/>
      <w:lvlJc w:val="left"/>
      <w:pPr>
        <w:ind w:left="117" w:hanging="51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13" w:hanging="514"/>
      </w:pPr>
    </w:lvl>
    <w:lvl w:ilvl="3">
      <w:numFmt w:val="bullet"/>
      <w:lvlText w:val="•"/>
      <w:lvlJc w:val="left"/>
      <w:pPr>
        <w:ind w:left="2959" w:hanging="514"/>
      </w:pPr>
    </w:lvl>
    <w:lvl w:ilvl="4">
      <w:numFmt w:val="bullet"/>
      <w:lvlText w:val="•"/>
      <w:lvlJc w:val="left"/>
      <w:pPr>
        <w:ind w:left="3906" w:hanging="514"/>
      </w:pPr>
    </w:lvl>
    <w:lvl w:ilvl="5">
      <w:numFmt w:val="bullet"/>
      <w:lvlText w:val="•"/>
      <w:lvlJc w:val="left"/>
      <w:pPr>
        <w:ind w:left="4853" w:hanging="514"/>
      </w:pPr>
    </w:lvl>
    <w:lvl w:ilvl="6">
      <w:numFmt w:val="bullet"/>
      <w:lvlText w:val="•"/>
      <w:lvlJc w:val="left"/>
      <w:pPr>
        <w:ind w:left="5799" w:hanging="514"/>
      </w:pPr>
    </w:lvl>
    <w:lvl w:ilvl="7">
      <w:numFmt w:val="bullet"/>
      <w:lvlText w:val="•"/>
      <w:lvlJc w:val="left"/>
      <w:pPr>
        <w:ind w:left="6746" w:hanging="514"/>
      </w:pPr>
    </w:lvl>
    <w:lvl w:ilvl="8">
      <w:numFmt w:val="bullet"/>
      <w:lvlText w:val="•"/>
      <w:lvlJc w:val="left"/>
      <w:pPr>
        <w:ind w:left="7693" w:hanging="514"/>
      </w:pPr>
    </w:lvl>
  </w:abstractNum>
  <w:abstractNum w:abstractNumId="2" w15:restartNumberingAfterBreak="0">
    <w:nsid w:val="00000404"/>
    <w:multiLevelType w:val="multilevel"/>
    <w:tmpl w:val="80A604C8"/>
    <w:lvl w:ilvl="0">
      <w:start w:val="2"/>
      <w:numFmt w:val="decimal"/>
      <w:lvlText w:val="%1"/>
      <w:lvlJc w:val="left"/>
      <w:pPr>
        <w:ind w:left="117" w:hanging="549"/>
      </w:pPr>
    </w:lvl>
    <w:lvl w:ilvl="1">
      <w:start w:val="1"/>
      <w:numFmt w:val="decimal"/>
      <w:lvlText w:val="%1.%2."/>
      <w:lvlJc w:val="left"/>
      <w:pPr>
        <w:ind w:left="117" w:hanging="54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13" w:hanging="549"/>
      </w:pPr>
    </w:lvl>
    <w:lvl w:ilvl="3">
      <w:numFmt w:val="bullet"/>
      <w:lvlText w:val="•"/>
      <w:lvlJc w:val="left"/>
      <w:pPr>
        <w:ind w:left="2959" w:hanging="549"/>
      </w:pPr>
    </w:lvl>
    <w:lvl w:ilvl="4">
      <w:numFmt w:val="bullet"/>
      <w:lvlText w:val="•"/>
      <w:lvlJc w:val="left"/>
      <w:pPr>
        <w:ind w:left="3906" w:hanging="549"/>
      </w:pPr>
    </w:lvl>
    <w:lvl w:ilvl="5">
      <w:numFmt w:val="bullet"/>
      <w:lvlText w:val="•"/>
      <w:lvlJc w:val="left"/>
      <w:pPr>
        <w:ind w:left="4853" w:hanging="549"/>
      </w:pPr>
    </w:lvl>
    <w:lvl w:ilvl="6">
      <w:numFmt w:val="bullet"/>
      <w:lvlText w:val="•"/>
      <w:lvlJc w:val="left"/>
      <w:pPr>
        <w:ind w:left="5799" w:hanging="549"/>
      </w:pPr>
    </w:lvl>
    <w:lvl w:ilvl="7">
      <w:numFmt w:val="bullet"/>
      <w:lvlText w:val="•"/>
      <w:lvlJc w:val="left"/>
      <w:pPr>
        <w:ind w:left="6746" w:hanging="549"/>
      </w:pPr>
    </w:lvl>
    <w:lvl w:ilvl="8">
      <w:numFmt w:val="bullet"/>
      <w:lvlText w:val="•"/>
      <w:lvlJc w:val="left"/>
      <w:pPr>
        <w:ind w:left="7693" w:hanging="549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7" w:hanging="485"/>
      </w:pPr>
    </w:lvl>
    <w:lvl w:ilvl="1">
      <w:start w:val="1"/>
      <w:numFmt w:val="decimal"/>
      <w:lvlText w:val="%1.%2."/>
      <w:lvlJc w:val="left"/>
      <w:pPr>
        <w:ind w:left="117" w:hanging="48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117" w:hanging="708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9" w:hanging="708"/>
      </w:pPr>
    </w:lvl>
    <w:lvl w:ilvl="4">
      <w:numFmt w:val="bullet"/>
      <w:lvlText w:val="•"/>
      <w:lvlJc w:val="left"/>
      <w:pPr>
        <w:ind w:left="3906" w:hanging="708"/>
      </w:pPr>
    </w:lvl>
    <w:lvl w:ilvl="5">
      <w:numFmt w:val="bullet"/>
      <w:lvlText w:val="•"/>
      <w:lvlJc w:val="left"/>
      <w:pPr>
        <w:ind w:left="4853" w:hanging="708"/>
      </w:pPr>
    </w:lvl>
    <w:lvl w:ilvl="6">
      <w:numFmt w:val="bullet"/>
      <w:lvlText w:val="•"/>
      <w:lvlJc w:val="left"/>
      <w:pPr>
        <w:ind w:left="5799" w:hanging="708"/>
      </w:pPr>
    </w:lvl>
    <w:lvl w:ilvl="7">
      <w:numFmt w:val="bullet"/>
      <w:lvlText w:val="•"/>
      <w:lvlJc w:val="left"/>
      <w:pPr>
        <w:ind w:left="6746" w:hanging="708"/>
      </w:pPr>
    </w:lvl>
    <w:lvl w:ilvl="8">
      <w:numFmt w:val="bullet"/>
      <w:lvlText w:val="•"/>
      <w:lvlJc w:val="left"/>
      <w:pPr>
        <w:ind w:left="7693" w:hanging="708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17" w:hanging="547"/>
      </w:pPr>
    </w:lvl>
    <w:lvl w:ilvl="1">
      <w:start w:val="4"/>
      <w:numFmt w:val="decimal"/>
      <w:lvlText w:val="%1.%2."/>
      <w:lvlJc w:val="left"/>
      <w:pPr>
        <w:ind w:left="117" w:hanging="54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13" w:hanging="547"/>
      </w:pPr>
    </w:lvl>
    <w:lvl w:ilvl="3">
      <w:numFmt w:val="bullet"/>
      <w:lvlText w:val="•"/>
      <w:lvlJc w:val="left"/>
      <w:pPr>
        <w:ind w:left="2959" w:hanging="547"/>
      </w:pPr>
    </w:lvl>
    <w:lvl w:ilvl="4">
      <w:numFmt w:val="bullet"/>
      <w:lvlText w:val="•"/>
      <w:lvlJc w:val="left"/>
      <w:pPr>
        <w:ind w:left="3906" w:hanging="547"/>
      </w:pPr>
    </w:lvl>
    <w:lvl w:ilvl="5">
      <w:numFmt w:val="bullet"/>
      <w:lvlText w:val="•"/>
      <w:lvlJc w:val="left"/>
      <w:pPr>
        <w:ind w:left="4853" w:hanging="547"/>
      </w:pPr>
    </w:lvl>
    <w:lvl w:ilvl="6">
      <w:numFmt w:val="bullet"/>
      <w:lvlText w:val="•"/>
      <w:lvlJc w:val="left"/>
      <w:pPr>
        <w:ind w:left="5799" w:hanging="547"/>
      </w:pPr>
    </w:lvl>
    <w:lvl w:ilvl="7">
      <w:numFmt w:val="bullet"/>
      <w:lvlText w:val="•"/>
      <w:lvlJc w:val="left"/>
      <w:pPr>
        <w:ind w:left="6746" w:hanging="547"/>
      </w:pPr>
    </w:lvl>
    <w:lvl w:ilvl="8">
      <w:numFmt w:val="bullet"/>
      <w:lvlText w:val="•"/>
      <w:lvlJc w:val="left"/>
      <w:pPr>
        <w:ind w:left="7693" w:hanging="547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17" w:hanging="645"/>
      </w:pPr>
    </w:lvl>
    <w:lvl w:ilvl="1">
      <w:start w:val="1"/>
      <w:numFmt w:val="decimal"/>
      <w:lvlText w:val="%1.%2."/>
      <w:lvlJc w:val="left"/>
      <w:pPr>
        <w:ind w:left="117" w:hanging="645"/>
      </w:pPr>
      <w:rPr>
        <w:spacing w:val="0"/>
        <w:w w:val="100"/>
      </w:rPr>
    </w:lvl>
    <w:lvl w:ilvl="2">
      <w:start w:val="1"/>
      <w:numFmt w:val="decimal"/>
      <w:lvlText w:val="%1.%2.%3."/>
      <w:lvlJc w:val="left"/>
      <w:pPr>
        <w:ind w:left="117" w:hanging="692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959" w:hanging="692"/>
      </w:pPr>
    </w:lvl>
    <w:lvl w:ilvl="4">
      <w:numFmt w:val="bullet"/>
      <w:lvlText w:val="•"/>
      <w:lvlJc w:val="left"/>
      <w:pPr>
        <w:ind w:left="3906" w:hanging="692"/>
      </w:pPr>
    </w:lvl>
    <w:lvl w:ilvl="5">
      <w:numFmt w:val="bullet"/>
      <w:lvlText w:val="•"/>
      <w:lvlJc w:val="left"/>
      <w:pPr>
        <w:ind w:left="4853" w:hanging="692"/>
      </w:pPr>
    </w:lvl>
    <w:lvl w:ilvl="6">
      <w:numFmt w:val="bullet"/>
      <w:lvlText w:val="•"/>
      <w:lvlJc w:val="left"/>
      <w:pPr>
        <w:ind w:left="5799" w:hanging="692"/>
      </w:pPr>
    </w:lvl>
    <w:lvl w:ilvl="7">
      <w:numFmt w:val="bullet"/>
      <w:lvlText w:val="•"/>
      <w:lvlJc w:val="left"/>
      <w:pPr>
        <w:ind w:left="6746" w:hanging="692"/>
      </w:pPr>
    </w:lvl>
    <w:lvl w:ilvl="8">
      <w:numFmt w:val="bullet"/>
      <w:lvlText w:val="•"/>
      <w:lvlJc w:val="left"/>
      <w:pPr>
        <w:ind w:left="7693" w:hanging="692"/>
      </w:pPr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1172" w:hanging="490"/>
      </w:pPr>
    </w:lvl>
    <w:lvl w:ilvl="1">
      <w:start w:val="4"/>
      <w:numFmt w:val="decimal"/>
      <w:lvlText w:val="%1.%2."/>
      <w:lvlJc w:val="left"/>
      <w:pPr>
        <w:ind w:left="1172" w:hanging="4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7" w:hanging="818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048" w:hanging="818"/>
      </w:pPr>
    </w:lvl>
    <w:lvl w:ilvl="4">
      <w:numFmt w:val="bullet"/>
      <w:lvlText w:val="•"/>
      <w:lvlJc w:val="left"/>
      <w:pPr>
        <w:ind w:left="3982" w:hanging="818"/>
      </w:pPr>
    </w:lvl>
    <w:lvl w:ilvl="5">
      <w:numFmt w:val="bullet"/>
      <w:lvlText w:val="•"/>
      <w:lvlJc w:val="left"/>
      <w:pPr>
        <w:ind w:left="4916" w:hanging="818"/>
      </w:pPr>
    </w:lvl>
    <w:lvl w:ilvl="6">
      <w:numFmt w:val="bullet"/>
      <w:lvlText w:val="•"/>
      <w:lvlJc w:val="left"/>
      <w:pPr>
        <w:ind w:left="5850" w:hanging="818"/>
      </w:pPr>
    </w:lvl>
    <w:lvl w:ilvl="7">
      <w:numFmt w:val="bullet"/>
      <w:lvlText w:val="•"/>
      <w:lvlJc w:val="left"/>
      <w:pPr>
        <w:ind w:left="6784" w:hanging="818"/>
      </w:pPr>
    </w:lvl>
    <w:lvl w:ilvl="8">
      <w:numFmt w:val="bullet"/>
      <w:lvlText w:val="•"/>
      <w:lvlJc w:val="left"/>
      <w:pPr>
        <w:ind w:left="7718" w:hanging="818"/>
      </w:pPr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17" w:hanging="684"/>
      </w:pPr>
    </w:lvl>
    <w:lvl w:ilvl="1">
      <w:start w:val="4"/>
      <w:numFmt w:val="decimal"/>
      <w:lvlText w:val="%1.%2"/>
      <w:lvlJc w:val="left"/>
      <w:pPr>
        <w:ind w:left="117" w:hanging="684"/>
      </w:pPr>
    </w:lvl>
    <w:lvl w:ilvl="2">
      <w:start w:val="2"/>
      <w:numFmt w:val="decimal"/>
      <w:lvlText w:val="%1.%2.%3."/>
      <w:lvlJc w:val="left"/>
      <w:pPr>
        <w:ind w:left="117" w:hanging="684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959" w:hanging="684"/>
      </w:pPr>
    </w:lvl>
    <w:lvl w:ilvl="4">
      <w:numFmt w:val="bullet"/>
      <w:lvlText w:val="•"/>
      <w:lvlJc w:val="left"/>
      <w:pPr>
        <w:ind w:left="3906" w:hanging="684"/>
      </w:pPr>
    </w:lvl>
    <w:lvl w:ilvl="5">
      <w:numFmt w:val="bullet"/>
      <w:lvlText w:val="•"/>
      <w:lvlJc w:val="left"/>
      <w:pPr>
        <w:ind w:left="4853" w:hanging="684"/>
      </w:pPr>
    </w:lvl>
    <w:lvl w:ilvl="6">
      <w:numFmt w:val="bullet"/>
      <w:lvlText w:val="•"/>
      <w:lvlJc w:val="left"/>
      <w:pPr>
        <w:ind w:left="5799" w:hanging="684"/>
      </w:pPr>
    </w:lvl>
    <w:lvl w:ilvl="7">
      <w:numFmt w:val="bullet"/>
      <w:lvlText w:val="•"/>
      <w:lvlJc w:val="left"/>
      <w:pPr>
        <w:ind w:left="6746" w:hanging="684"/>
      </w:pPr>
    </w:lvl>
    <w:lvl w:ilvl="8">
      <w:numFmt w:val="bullet"/>
      <w:lvlText w:val="•"/>
      <w:lvlJc w:val="left"/>
      <w:pPr>
        <w:ind w:left="7693" w:hanging="684"/>
      </w:pPr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decimal"/>
      <w:lvlText w:val="%1."/>
      <w:lvlJc w:val="left"/>
      <w:pPr>
        <w:ind w:left="957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57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18" w:hanging="578"/>
      </w:pPr>
    </w:lvl>
    <w:lvl w:ilvl="3">
      <w:numFmt w:val="bullet"/>
      <w:lvlText w:val="•"/>
      <w:lvlJc w:val="left"/>
      <w:pPr>
        <w:ind w:left="2876" w:hanging="578"/>
      </w:pPr>
    </w:lvl>
    <w:lvl w:ilvl="4">
      <w:numFmt w:val="bullet"/>
      <w:lvlText w:val="•"/>
      <w:lvlJc w:val="left"/>
      <w:pPr>
        <w:ind w:left="3835" w:hanging="578"/>
      </w:pPr>
    </w:lvl>
    <w:lvl w:ilvl="5">
      <w:numFmt w:val="bullet"/>
      <w:lvlText w:val="•"/>
      <w:lvlJc w:val="left"/>
      <w:pPr>
        <w:ind w:left="4793" w:hanging="578"/>
      </w:pPr>
    </w:lvl>
    <w:lvl w:ilvl="6">
      <w:numFmt w:val="bullet"/>
      <w:lvlText w:val="•"/>
      <w:lvlJc w:val="left"/>
      <w:pPr>
        <w:ind w:left="5752" w:hanging="578"/>
      </w:pPr>
    </w:lvl>
    <w:lvl w:ilvl="7">
      <w:numFmt w:val="bullet"/>
      <w:lvlText w:val="•"/>
      <w:lvlJc w:val="left"/>
      <w:pPr>
        <w:ind w:left="6710" w:hanging="578"/>
      </w:pPr>
    </w:lvl>
    <w:lvl w:ilvl="8">
      <w:numFmt w:val="bullet"/>
      <w:lvlText w:val="•"/>
      <w:lvlJc w:val="left"/>
      <w:pPr>
        <w:ind w:left="7669" w:hanging="578"/>
      </w:pPr>
    </w:lvl>
  </w:abstractNum>
  <w:abstractNum w:abstractNumId="9" w15:restartNumberingAfterBreak="0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left="1484" w:hanging="801"/>
      </w:pPr>
    </w:lvl>
    <w:lvl w:ilvl="1">
      <w:start w:val="1"/>
      <w:numFmt w:val="decimal"/>
      <w:lvlText w:val="%1.%2"/>
      <w:lvlJc w:val="left"/>
      <w:pPr>
        <w:ind w:left="1484" w:hanging="801"/>
      </w:pPr>
    </w:lvl>
    <w:lvl w:ilvl="2">
      <w:start w:val="1"/>
      <w:numFmt w:val="decimal"/>
      <w:lvlText w:val="%1.%2.%3."/>
      <w:lvlJc w:val="left"/>
      <w:pPr>
        <w:ind w:left="1484" w:hanging="801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911" w:hanging="801"/>
      </w:pPr>
    </w:lvl>
    <w:lvl w:ilvl="4">
      <w:numFmt w:val="bullet"/>
      <w:lvlText w:val="•"/>
      <w:lvlJc w:val="left"/>
      <w:pPr>
        <w:ind w:left="4722" w:hanging="801"/>
      </w:pPr>
    </w:lvl>
    <w:lvl w:ilvl="5">
      <w:numFmt w:val="bullet"/>
      <w:lvlText w:val="•"/>
      <w:lvlJc w:val="left"/>
      <w:pPr>
        <w:ind w:left="5533" w:hanging="801"/>
      </w:pPr>
    </w:lvl>
    <w:lvl w:ilvl="6">
      <w:numFmt w:val="bullet"/>
      <w:lvlText w:val="•"/>
      <w:lvlJc w:val="left"/>
      <w:pPr>
        <w:ind w:left="6343" w:hanging="801"/>
      </w:pPr>
    </w:lvl>
    <w:lvl w:ilvl="7">
      <w:numFmt w:val="bullet"/>
      <w:lvlText w:val="•"/>
      <w:lvlJc w:val="left"/>
      <w:pPr>
        <w:ind w:left="7154" w:hanging="801"/>
      </w:pPr>
    </w:lvl>
    <w:lvl w:ilvl="8">
      <w:numFmt w:val="bullet"/>
      <w:lvlText w:val="•"/>
      <w:lvlJc w:val="left"/>
      <w:pPr>
        <w:ind w:left="7965" w:hanging="80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1391" w:hanging="708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8" w:hanging="708"/>
      </w:pPr>
    </w:lvl>
    <w:lvl w:ilvl="2">
      <w:numFmt w:val="bullet"/>
      <w:lvlText w:val="•"/>
      <w:lvlJc w:val="left"/>
      <w:pPr>
        <w:ind w:left="3037" w:hanging="708"/>
      </w:pPr>
    </w:lvl>
    <w:lvl w:ilvl="3">
      <w:numFmt w:val="bullet"/>
      <w:lvlText w:val="•"/>
      <w:lvlJc w:val="left"/>
      <w:pPr>
        <w:ind w:left="3855" w:hanging="708"/>
      </w:pPr>
    </w:lvl>
    <w:lvl w:ilvl="4">
      <w:numFmt w:val="bullet"/>
      <w:lvlText w:val="•"/>
      <w:lvlJc w:val="left"/>
      <w:pPr>
        <w:ind w:left="4674" w:hanging="708"/>
      </w:pPr>
    </w:lvl>
    <w:lvl w:ilvl="5">
      <w:numFmt w:val="bullet"/>
      <w:lvlText w:val="•"/>
      <w:lvlJc w:val="left"/>
      <w:pPr>
        <w:ind w:left="5493" w:hanging="708"/>
      </w:pPr>
    </w:lvl>
    <w:lvl w:ilvl="6">
      <w:numFmt w:val="bullet"/>
      <w:lvlText w:val="•"/>
      <w:lvlJc w:val="left"/>
      <w:pPr>
        <w:ind w:left="6311" w:hanging="708"/>
      </w:pPr>
    </w:lvl>
    <w:lvl w:ilvl="7">
      <w:numFmt w:val="bullet"/>
      <w:lvlText w:val="•"/>
      <w:lvlJc w:val="left"/>
      <w:pPr>
        <w:ind w:left="7130" w:hanging="708"/>
      </w:pPr>
    </w:lvl>
    <w:lvl w:ilvl="8">
      <w:numFmt w:val="bullet"/>
      <w:lvlText w:val="•"/>
      <w:lvlJc w:val="left"/>
      <w:pPr>
        <w:ind w:left="7949" w:hanging="708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117" w:hanging="708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6" w:hanging="708"/>
      </w:pPr>
    </w:lvl>
    <w:lvl w:ilvl="2">
      <w:numFmt w:val="bullet"/>
      <w:lvlText w:val="•"/>
      <w:lvlJc w:val="left"/>
      <w:pPr>
        <w:ind w:left="2013" w:hanging="708"/>
      </w:pPr>
    </w:lvl>
    <w:lvl w:ilvl="3">
      <w:numFmt w:val="bullet"/>
      <w:lvlText w:val="•"/>
      <w:lvlJc w:val="left"/>
      <w:pPr>
        <w:ind w:left="2959" w:hanging="708"/>
      </w:pPr>
    </w:lvl>
    <w:lvl w:ilvl="4">
      <w:numFmt w:val="bullet"/>
      <w:lvlText w:val="•"/>
      <w:lvlJc w:val="left"/>
      <w:pPr>
        <w:ind w:left="3906" w:hanging="708"/>
      </w:pPr>
    </w:lvl>
    <w:lvl w:ilvl="5">
      <w:numFmt w:val="bullet"/>
      <w:lvlText w:val="•"/>
      <w:lvlJc w:val="left"/>
      <w:pPr>
        <w:ind w:left="4853" w:hanging="708"/>
      </w:pPr>
    </w:lvl>
    <w:lvl w:ilvl="6">
      <w:numFmt w:val="bullet"/>
      <w:lvlText w:val="•"/>
      <w:lvlJc w:val="left"/>
      <w:pPr>
        <w:ind w:left="5799" w:hanging="708"/>
      </w:pPr>
    </w:lvl>
    <w:lvl w:ilvl="7">
      <w:numFmt w:val="bullet"/>
      <w:lvlText w:val="•"/>
      <w:lvlJc w:val="left"/>
      <w:pPr>
        <w:ind w:left="6746" w:hanging="708"/>
      </w:pPr>
    </w:lvl>
    <w:lvl w:ilvl="8">
      <w:numFmt w:val="bullet"/>
      <w:lvlText w:val="•"/>
      <w:lvlJc w:val="left"/>
      <w:pPr>
        <w:ind w:left="7693" w:hanging="708"/>
      </w:pPr>
    </w:lvl>
  </w:abstractNum>
  <w:abstractNum w:abstractNumId="12" w15:restartNumberingAfterBreak="0">
    <w:nsid w:val="13A3059F"/>
    <w:multiLevelType w:val="multilevel"/>
    <w:tmpl w:val="00000885"/>
    <w:lvl w:ilvl="0">
      <w:start w:val="1"/>
      <w:numFmt w:val="decimal"/>
      <w:lvlText w:val="%1"/>
      <w:lvlJc w:val="left"/>
      <w:pPr>
        <w:ind w:left="117" w:hanging="681"/>
      </w:pPr>
    </w:lvl>
    <w:lvl w:ilvl="1">
      <w:start w:val="3"/>
      <w:numFmt w:val="decimal"/>
      <w:lvlText w:val="%1.%2."/>
      <w:lvlJc w:val="left"/>
      <w:pPr>
        <w:ind w:left="117" w:hanging="6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13" w:hanging="681"/>
      </w:pPr>
    </w:lvl>
    <w:lvl w:ilvl="3">
      <w:numFmt w:val="bullet"/>
      <w:lvlText w:val="•"/>
      <w:lvlJc w:val="left"/>
      <w:pPr>
        <w:ind w:left="2959" w:hanging="681"/>
      </w:pPr>
    </w:lvl>
    <w:lvl w:ilvl="4">
      <w:numFmt w:val="bullet"/>
      <w:lvlText w:val="•"/>
      <w:lvlJc w:val="left"/>
      <w:pPr>
        <w:ind w:left="3906" w:hanging="681"/>
      </w:pPr>
    </w:lvl>
    <w:lvl w:ilvl="5">
      <w:numFmt w:val="bullet"/>
      <w:lvlText w:val="•"/>
      <w:lvlJc w:val="left"/>
      <w:pPr>
        <w:ind w:left="4853" w:hanging="681"/>
      </w:pPr>
    </w:lvl>
    <w:lvl w:ilvl="6">
      <w:numFmt w:val="bullet"/>
      <w:lvlText w:val="•"/>
      <w:lvlJc w:val="left"/>
      <w:pPr>
        <w:ind w:left="5799" w:hanging="681"/>
      </w:pPr>
    </w:lvl>
    <w:lvl w:ilvl="7">
      <w:numFmt w:val="bullet"/>
      <w:lvlText w:val="•"/>
      <w:lvlJc w:val="left"/>
      <w:pPr>
        <w:ind w:left="6746" w:hanging="681"/>
      </w:pPr>
    </w:lvl>
    <w:lvl w:ilvl="8">
      <w:numFmt w:val="bullet"/>
      <w:lvlText w:val="•"/>
      <w:lvlJc w:val="left"/>
      <w:pPr>
        <w:ind w:left="7693" w:hanging="681"/>
      </w:pPr>
    </w:lvl>
  </w:abstractNum>
  <w:abstractNum w:abstractNumId="13" w15:restartNumberingAfterBreak="0">
    <w:nsid w:val="145E1D99"/>
    <w:multiLevelType w:val="multilevel"/>
    <w:tmpl w:val="64441D2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rFonts w:hint="default"/>
      </w:rPr>
    </w:lvl>
  </w:abstractNum>
  <w:abstractNum w:abstractNumId="14" w15:restartNumberingAfterBreak="0">
    <w:nsid w:val="1824558F"/>
    <w:multiLevelType w:val="hybridMultilevel"/>
    <w:tmpl w:val="38FA3076"/>
    <w:lvl w:ilvl="0" w:tplc="041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5" w15:restartNumberingAfterBreak="0">
    <w:nsid w:val="1E4B522D"/>
    <w:multiLevelType w:val="multilevel"/>
    <w:tmpl w:val="BDE827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1A26C29"/>
    <w:multiLevelType w:val="multilevel"/>
    <w:tmpl w:val="78BE988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2160"/>
      </w:pPr>
      <w:rPr>
        <w:rFonts w:hint="default"/>
      </w:rPr>
    </w:lvl>
  </w:abstractNum>
  <w:abstractNum w:abstractNumId="17" w15:restartNumberingAfterBreak="0">
    <w:nsid w:val="22A6705D"/>
    <w:multiLevelType w:val="multilevel"/>
    <w:tmpl w:val="F2B80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3C613EF"/>
    <w:multiLevelType w:val="multilevel"/>
    <w:tmpl w:val="72827D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19" w15:restartNumberingAfterBreak="0">
    <w:nsid w:val="372D0394"/>
    <w:multiLevelType w:val="multilevel"/>
    <w:tmpl w:val="F2B80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781162A"/>
    <w:multiLevelType w:val="multilevel"/>
    <w:tmpl w:val="00000886"/>
    <w:lvl w:ilvl="0">
      <w:start w:val="1"/>
      <w:numFmt w:val="decimal"/>
      <w:lvlText w:val="%1"/>
      <w:lvlJc w:val="left"/>
      <w:pPr>
        <w:ind w:left="117" w:hanging="514"/>
      </w:pPr>
    </w:lvl>
    <w:lvl w:ilvl="1">
      <w:start w:val="8"/>
      <w:numFmt w:val="decimal"/>
      <w:lvlText w:val="%1.%2."/>
      <w:lvlJc w:val="left"/>
      <w:pPr>
        <w:ind w:left="117" w:hanging="51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13" w:hanging="514"/>
      </w:pPr>
    </w:lvl>
    <w:lvl w:ilvl="3">
      <w:numFmt w:val="bullet"/>
      <w:lvlText w:val="•"/>
      <w:lvlJc w:val="left"/>
      <w:pPr>
        <w:ind w:left="2959" w:hanging="514"/>
      </w:pPr>
    </w:lvl>
    <w:lvl w:ilvl="4">
      <w:numFmt w:val="bullet"/>
      <w:lvlText w:val="•"/>
      <w:lvlJc w:val="left"/>
      <w:pPr>
        <w:ind w:left="3906" w:hanging="514"/>
      </w:pPr>
    </w:lvl>
    <w:lvl w:ilvl="5">
      <w:numFmt w:val="bullet"/>
      <w:lvlText w:val="•"/>
      <w:lvlJc w:val="left"/>
      <w:pPr>
        <w:ind w:left="4853" w:hanging="514"/>
      </w:pPr>
    </w:lvl>
    <w:lvl w:ilvl="6">
      <w:numFmt w:val="bullet"/>
      <w:lvlText w:val="•"/>
      <w:lvlJc w:val="left"/>
      <w:pPr>
        <w:ind w:left="5799" w:hanging="514"/>
      </w:pPr>
    </w:lvl>
    <w:lvl w:ilvl="7">
      <w:numFmt w:val="bullet"/>
      <w:lvlText w:val="•"/>
      <w:lvlJc w:val="left"/>
      <w:pPr>
        <w:ind w:left="6746" w:hanging="514"/>
      </w:pPr>
    </w:lvl>
    <w:lvl w:ilvl="8">
      <w:numFmt w:val="bullet"/>
      <w:lvlText w:val="•"/>
      <w:lvlJc w:val="left"/>
      <w:pPr>
        <w:ind w:left="7693" w:hanging="514"/>
      </w:pPr>
    </w:lvl>
  </w:abstractNum>
  <w:abstractNum w:abstractNumId="21" w15:restartNumberingAfterBreak="0">
    <w:nsid w:val="423E7402"/>
    <w:multiLevelType w:val="multilevel"/>
    <w:tmpl w:val="7AF227B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2160"/>
      </w:pPr>
      <w:rPr>
        <w:rFonts w:hint="default"/>
      </w:rPr>
    </w:lvl>
  </w:abstractNum>
  <w:abstractNum w:abstractNumId="22" w15:restartNumberingAfterBreak="0">
    <w:nsid w:val="43B776FF"/>
    <w:multiLevelType w:val="multilevel"/>
    <w:tmpl w:val="A7782FB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23" w15:restartNumberingAfterBreak="0">
    <w:nsid w:val="46B145FD"/>
    <w:multiLevelType w:val="multilevel"/>
    <w:tmpl w:val="72827D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24" w15:restartNumberingAfterBreak="0">
    <w:nsid w:val="47A30AB3"/>
    <w:multiLevelType w:val="hybridMultilevel"/>
    <w:tmpl w:val="22F6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E28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85123C"/>
    <w:multiLevelType w:val="hybridMultilevel"/>
    <w:tmpl w:val="5284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253A9"/>
    <w:multiLevelType w:val="multilevel"/>
    <w:tmpl w:val="99EED6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28" w15:restartNumberingAfterBreak="0">
    <w:nsid w:val="720F6980"/>
    <w:multiLevelType w:val="multilevel"/>
    <w:tmpl w:val="4198DB8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29" w15:restartNumberingAfterBreak="0">
    <w:nsid w:val="7C5B7EAB"/>
    <w:multiLevelType w:val="multilevel"/>
    <w:tmpl w:val="5E5A17E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Times New Roman" w:hAnsi="Times New Roman" w:cs="Times New Roman" w:hint="default"/>
        <w:color w:val="auto"/>
        <w:sz w:val="20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2"/>
  </w:num>
  <w:num w:numId="15">
    <w:abstractNumId w:val="25"/>
  </w:num>
  <w:num w:numId="16">
    <w:abstractNumId w:val="21"/>
  </w:num>
  <w:num w:numId="17">
    <w:abstractNumId w:val="16"/>
  </w:num>
  <w:num w:numId="18">
    <w:abstractNumId w:val="13"/>
  </w:num>
  <w:num w:numId="19">
    <w:abstractNumId w:val="14"/>
  </w:num>
  <w:num w:numId="20">
    <w:abstractNumId w:val="28"/>
  </w:num>
  <w:num w:numId="21">
    <w:abstractNumId w:val="22"/>
  </w:num>
  <w:num w:numId="22">
    <w:abstractNumId w:val="29"/>
  </w:num>
  <w:num w:numId="23">
    <w:abstractNumId w:val="23"/>
  </w:num>
  <w:num w:numId="24">
    <w:abstractNumId w:val="18"/>
  </w:num>
  <w:num w:numId="25">
    <w:abstractNumId w:val="15"/>
  </w:num>
  <w:num w:numId="26">
    <w:abstractNumId w:val="27"/>
  </w:num>
  <w:num w:numId="27">
    <w:abstractNumId w:val="19"/>
  </w:num>
  <w:num w:numId="28">
    <w:abstractNumId w:val="17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9"/>
    <w:rsid w:val="00012BD3"/>
    <w:rsid w:val="00022E93"/>
    <w:rsid w:val="0008453D"/>
    <w:rsid w:val="00096F49"/>
    <w:rsid w:val="000A2A74"/>
    <w:rsid w:val="000A6CE2"/>
    <w:rsid w:val="000C1A8C"/>
    <w:rsid w:val="000D3384"/>
    <w:rsid w:val="000E0F42"/>
    <w:rsid w:val="000F7953"/>
    <w:rsid w:val="001006C5"/>
    <w:rsid w:val="0010725B"/>
    <w:rsid w:val="00107B4E"/>
    <w:rsid w:val="0013350C"/>
    <w:rsid w:val="00152DF0"/>
    <w:rsid w:val="00153F42"/>
    <w:rsid w:val="001567BD"/>
    <w:rsid w:val="00167B34"/>
    <w:rsid w:val="0018340F"/>
    <w:rsid w:val="00186B5F"/>
    <w:rsid w:val="00197BA3"/>
    <w:rsid w:val="001A5974"/>
    <w:rsid w:val="001B43D3"/>
    <w:rsid w:val="001C2F2C"/>
    <w:rsid w:val="001E133B"/>
    <w:rsid w:val="00206BE5"/>
    <w:rsid w:val="00207B84"/>
    <w:rsid w:val="00222593"/>
    <w:rsid w:val="00232577"/>
    <w:rsid w:val="00236810"/>
    <w:rsid w:val="00240090"/>
    <w:rsid w:val="00253F27"/>
    <w:rsid w:val="00254FF4"/>
    <w:rsid w:val="00282C6E"/>
    <w:rsid w:val="00297AEF"/>
    <w:rsid w:val="002C02DB"/>
    <w:rsid w:val="002C10FF"/>
    <w:rsid w:val="002E13B9"/>
    <w:rsid w:val="002F0B9A"/>
    <w:rsid w:val="002F6F9D"/>
    <w:rsid w:val="00300D86"/>
    <w:rsid w:val="003068DD"/>
    <w:rsid w:val="00331A38"/>
    <w:rsid w:val="00382C55"/>
    <w:rsid w:val="003842BA"/>
    <w:rsid w:val="0039022A"/>
    <w:rsid w:val="003A23F3"/>
    <w:rsid w:val="003A6E49"/>
    <w:rsid w:val="003A783F"/>
    <w:rsid w:val="003D2677"/>
    <w:rsid w:val="003D2CDC"/>
    <w:rsid w:val="004053F1"/>
    <w:rsid w:val="00407506"/>
    <w:rsid w:val="0041001B"/>
    <w:rsid w:val="004123B3"/>
    <w:rsid w:val="00414CC2"/>
    <w:rsid w:val="00420814"/>
    <w:rsid w:val="00422ED3"/>
    <w:rsid w:val="00431E46"/>
    <w:rsid w:val="00442ACF"/>
    <w:rsid w:val="004513EF"/>
    <w:rsid w:val="0046561D"/>
    <w:rsid w:val="004658E8"/>
    <w:rsid w:val="00467CDA"/>
    <w:rsid w:val="004711C4"/>
    <w:rsid w:val="00482A26"/>
    <w:rsid w:val="004B2E80"/>
    <w:rsid w:val="004B5417"/>
    <w:rsid w:val="004C082F"/>
    <w:rsid w:val="004C6161"/>
    <w:rsid w:val="00522446"/>
    <w:rsid w:val="0052464C"/>
    <w:rsid w:val="0054006B"/>
    <w:rsid w:val="0054130D"/>
    <w:rsid w:val="00560A0F"/>
    <w:rsid w:val="005833B3"/>
    <w:rsid w:val="005C357D"/>
    <w:rsid w:val="005C65DB"/>
    <w:rsid w:val="005F078C"/>
    <w:rsid w:val="00603B7D"/>
    <w:rsid w:val="00611303"/>
    <w:rsid w:val="0061187D"/>
    <w:rsid w:val="006136AD"/>
    <w:rsid w:val="00616C69"/>
    <w:rsid w:val="00644ABA"/>
    <w:rsid w:val="006633E9"/>
    <w:rsid w:val="006743AA"/>
    <w:rsid w:val="006958C1"/>
    <w:rsid w:val="006A0EA9"/>
    <w:rsid w:val="006A3584"/>
    <w:rsid w:val="006D0556"/>
    <w:rsid w:val="006D76BD"/>
    <w:rsid w:val="007064C1"/>
    <w:rsid w:val="00715A30"/>
    <w:rsid w:val="00730B7F"/>
    <w:rsid w:val="0073347C"/>
    <w:rsid w:val="00737206"/>
    <w:rsid w:val="00755749"/>
    <w:rsid w:val="00773C5E"/>
    <w:rsid w:val="00784097"/>
    <w:rsid w:val="00796A6A"/>
    <w:rsid w:val="007A529F"/>
    <w:rsid w:val="007F0F3E"/>
    <w:rsid w:val="00805363"/>
    <w:rsid w:val="00810355"/>
    <w:rsid w:val="00811C65"/>
    <w:rsid w:val="00813700"/>
    <w:rsid w:val="00815EA6"/>
    <w:rsid w:val="0082115E"/>
    <w:rsid w:val="00821FC5"/>
    <w:rsid w:val="00827EE7"/>
    <w:rsid w:val="00835ED5"/>
    <w:rsid w:val="0084601A"/>
    <w:rsid w:val="008467ED"/>
    <w:rsid w:val="00851DE0"/>
    <w:rsid w:val="0085203A"/>
    <w:rsid w:val="00853BE7"/>
    <w:rsid w:val="008646CA"/>
    <w:rsid w:val="008A28D1"/>
    <w:rsid w:val="008A6002"/>
    <w:rsid w:val="008A60FE"/>
    <w:rsid w:val="008C3EFF"/>
    <w:rsid w:val="008D0D38"/>
    <w:rsid w:val="008F0254"/>
    <w:rsid w:val="009173E4"/>
    <w:rsid w:val="00930884"/>
    <w:rsid w:val="00936234"/>
    <w:rsid w:val="009512E9"/>
    <w:rsid w:val="009613EC"/>
    <w:rsid w:val="00973897"/>
    <w:rsid w:val="009B180E"/>
    <w:rsid w:val="009B340F"/>
    <w:rsid w:val="009C0A8A"/>
    <w:rsid w:val="009D590B"/>
    <w:rsid w:val="009F5B71"/>
    <w:rsid w:val="009F7FC9"/>
    <w:rsid w:val="00A000A8"/>
    <w:rsid w:val="00A11E90"/>
    <w:rsid w:val="00A310CD"/>
    <w:rsid w:val="00A40168"/>
    <w:rsid w:val="00A5623B"/>
    <w:rsid w:val="00A777AC"/>
    <w:rsid w:val="00A8016E"/>
    <w:rsid w:val="00A81062"/>
    <w:rsid w:val="00AA21E9"/>
    <w:rsid w:val="00AA2F9D"/>
    <w:rsid w:val="00AB73D0"/>
    <w:rsid w:val="00AF3D14"/>
    <w:rsid w:val="00AF5E4A"/>
    <w:rsid w:val="00AF64E7"/>
    <w:rsid w:val="00AF686F"/>
    <w:rsid w:val="00B1795A"/>
    <w:rsid w:val="00B268E5"/>
    <w:rsid w:val="00B40B9F"/>
    <w:rsid w:val="00B569FF"/>
    <w:rsid w:val="00B6601A"/>
    <w:rsid w:val="00B679E4"/>
    <w:rsid w:val="00B73DB6"/>
    <w:rsid w:val="00B82163"/>
    <w:rsid w:val="00B86DD5"/>
    <w:rsid w:val="00B965EA"/>
    <w:rsid w:val="00BA3A55"/>
    <w:rsid w:val="00BA50B2"/>
    <w:rsid w:val="00BD09A7"/>
    <w:rsid w:val="00BD4ED0"/>
    <w:rsid w:val="00BD527E"/>
    <w:rsid w:val="00BE2D41"/>
    <w:rsid w:val="00BE5C0E"/>
    <w:rsid w:val="00C0351D"/>
    <w:rsid w:val="00C32B00"/>
    <w:rsid w:val="00C420AF"/>
    <w:rsid w:val="00C445FA"/>
    <w:rsid w:val="00C55AD3"/>
    <w:rsid w:val="00C77C7F"/>
    <w:rsid w:val="00C859A5"/>
    <w:rsid w:val="00C94354"/>
    <w:rsid w:val="00CB2453"/>
    <w:rsid w:val="00CE1D4E"/>
    <w:rsid w:val="00CE336D"/>
    <w:rsid w:val="00CE5511"/>
    <w:rsid w:val="00CF470B"/>
    <w:rsid w:val="00D25E76"/>
    <w:rsid w:val="00D6288E"/>
    <w:rsid w:val="00D83C81"/>
    <w:rsid w:val="00D90553"/>
    <w:rsid w:val="00DA2428"/>
    <w:rsid w:val="00DD0B2F"/>
    <w:rsid w:val="00DD7543"/>
    <w:rsid w:val="00E06C01"/>
    <w:rsid w:val="00E078F2"/>
    <w:rsid w:val="00E15E19"/>
    <w:rsid w:val="00E16001"/>
    <w:rsid w:val="00E20FE6"/>
    <w:rsid w:val="00E2349C"/>
    <w:rsid w:val="00E250DA"/>
    <w:rsid w:val="00E26AE7"/>
    <w:rsid w:val="00E35155"/>
    <w:rsid w:val="00E35E53"/>
    <w:rsid w:val="00E73213"/>
    <w:rsid w:val="00E816F2"/>
    <w:rsid w:val="00E81B75"/>
    <w:rsid w:val="00E9560F"/>
    <w:rsid w:val="00EA7170"/>
    <w:rsid w:val="00EF015A"/>
    <w:rsid w:val="00EF190E"/>
    <w:rsid w:val="00F14FA3"/>
    <w:rsid w:val="00F15EFE"/>
    <w:rsid w:val="00F17355"/>
    <w:rsid w:val="00F240A3"/>
    <w:rsid w:val="00F2452E"/>
    <w:rsid w:val="00F32E5C"/>
    <w:rsid w:val="00F40181"/>
    <w:rsid w:val="00F4388C"/>
    <w:rsid w:val="00F4798E"/>
    <w:rsid w:val="00F52348"/>
    <w:rsid w:val="00F62D4A"/>
    <w:rsid w:val="00F645F0"/>
    <w:rsid w:val="00F8000F"/>
    <w:rsid w:val="00F902E8"/>
    <w:rsid w:val="00F90383"/>
    <w:rsid w:val="00F95A30"/>
    <w:rsid w:val="00FB0C9F"/>
    <w:rsid w:val="00FC346B"/>
    <w:rsid w:val="00FC5AC3"/>
    <w:rsid w:val="00FD4F7C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AA1F-7E45-40CA-BBF6-85ECB029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15E19"/>
    <w:pPr>
      <w:autoSpaceDE w:val="0"/>
      <w:autoSpaceDN w:val="0"/>
      <w:adjustRightInd w:val="0"/>
      <w:spacing w:after="0" w:line="240" w:lineRule="auto"/>
      <w:ind w:left="284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5E19"/>
    <w:rPr>
      <w:rFonts w:ascii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15E19"/>
  </w:style>
  <w:style w:type="paragraph" w:styleId="a3">
    <w:name w:val="Body Text"/>
    <w:basedOn w:val="a"/>
    <w:link w:val="a4"/>
    <w:uiPriority w:val="1"/>
    <w:qFormat/>
    <w:rsid w:val="00E15E19"/>
    <w:pPr>
      <w:autoSpaceDE w:val="0"/>
      <w:autoSpaceDN w:val="0"/>
      <w:adjustRightInd w:val="0"/>
      <w:spacing w:after="0" w:line="240" w:lineRule="auto"/>
      <w:ind w:left="117" w:firstLine="56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5E19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15E19"/>
    <w:pPr>
      <w:autoSpaceDE w:val="0"/>
      <w:autoSpaceDN w:val="0"/>
      <w:adjustRightInd w:val="0"/>
      <w:spacing w:before="159" w:after="0" w:line="240" w:lineRule="auto"/>
      <w:ind w:left="117"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5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5623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5623B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2E13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@niko.institute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cloud/68a330a44936391b65d57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8a330a44936391b65d570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7AD8-66DB-41E5-86DE-975E8EFF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3797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Воротникова Ольга Валерьевна</dc:creator>
  <cp:keywords/>
  <dc:description/>
  <cp:lastModifiedBy>Ефимова Лилия Анатольевна</cp:lastModifiedBy>
  <cp:revision>2</cp:revision>
  <dcterms:created xsi:type="dcterms:W3CDTF">2025-10-03T07:50:00Z</dcterms:created>
  <dcterms:modified xsi:type="dcterms:W3CDTF">2025-10-03T07:50:00Z</dcterms:modified>
</cp:coreProperties>
</file>